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B30AD" w:rsidRPr="00DE03D9" w:rsidTr="00033596">
        <w:trPr>
          <w:trHeight w:val="1276"/>
          <w:jc w:val="center"/>
        </w:trPr>
        <w:tc>
          <w:tcPr>
            <w:tcW w:w="3321" w:type="dxa"/>
          </w:tcPr>
          <w:p w:rsidR="002B30AD" w:rsidRPr="00DE03D9" w:rsidRDefault="002B30AD" w:rsidP="00033596">
            <w:pPr>
              <w:ind w:right="-142"/>
              <w:jc w:val="center"/>
              <w:rPr>
                <w:rFonts w:ascii="Times New Roman" w:hAnsi="Times New Roman" w:cs="Times New Roman"/>
                <w:b/>
                <w:sz w:val="32"/>
                <w:szCs w:val="32"/>
              </w:rPr>
            </w:pPr>
          </w:p>
        </w:tc>
        <w:tc>
          <w:tcPr>
            <w:tcW w:w="2977" w:type="dxa"/>
          </w:tcPr>
          <w:p w:rsidR="002B30AD" w:rsidRPr="00DE03D9" w:rsidRDefault="002B30AD" w:rsidP="00033596">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033596">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Pr="005243CB" w:rsidRDefault="002B30AD" w:rsidP="002B30AD">
      <w:pPr>
        <w:jc w:val="right"/>
        <w:rPr>
          <w:rFonts w:ascii="Times New Roman" w:hAnsi="Times New Roman" w:cs="Times New Roman"/>
          <w:sz w:val="40"/>
          <w:szCs w:val="40"/>
        </w:rPr>
      </w:pPr>
      <w:r w:rsidRPr="005243CB">
        <w:rPr>
          <w:rFonts w:ascii="Times New Roman" w:hAnsi="Times New Roman" w:cs="Times New Roman"/>
          <w:sz w:val="40"/>
          <w:szCs w:val="40"/>
        </w:rPr>
        <w:t xml:space="preserve"> </w:t>
      </w:r>
      <w:r w:rsidR="00D9797B">
        <w:rPr>
          <w:rFonts w:ascii="Times New Roman" w:hAnsi="Times New Roman" w:cs="Times New Roman"/>
          <w:sz w:val="40"/>
          <w:szCs w:val="40"/>
        </w:rPr>
        <w:t>14 июл</w:t>
      </w:r>
      <w:r w:rsidR="00200C01">
        <w:rPr>
          <w:rFonts w:ascii="Times New Roman" w:hAnsi="Times New Roman" w:cs="Times New Roman"/>
          <w:sz w:val="40"/>
          <w:szCs w:val="40"/>
        </w:rPr>
        <w:t>я</w:t>
      </w:r>
      <w:r w:rsidRPr="005243CB">
        <w:rPr>
          <w:rFonts w:ascii="Times New Roman" w:hAnsi="Times New Roman" w:cs="Times New Roman"/>
          <w:sz w:val="40"/>
          <w:szCs w:val="40"/>
        </w:rPr>
        <w:t xml:space="preserve"> </w:t>
      </w:r>
      <w:r>
        <w:rPr>
          <w:rFonts w:ascii="Times New Roman" w:hAnsi="Times New Roman" w:cs="Times New Roman"/>
          <w:sz w:val="40"/>
          <w:szCs w:val="40"/>
        </w:rPr>
        <w:t>2025</w:t>
      </w:r>
      <w:r w:rsidRPr="005243CB">
        <w:rPr>
          <w:rFonts w:ascii="Times New Roman" w:hAnsi="Times New Roman" w:cs="Times New Roman"/>
          <w:sz w:val="40"/>
          <w:szCs w:val="40"/>
        </w:rPr>
        <w:t xml:space="preserve"> года №</w:t>
      </w:r>
      <w:r w:rsidR="00D9797B">
        <w:rPr>
          <w:rFonts w:ascii="Times New Roman" w:hAnsi="Times New Roman" w:cs="Times New Roman"/>
          <w:sz w:val="40"/>
          <w:szCs w:val="40"/>
        </w:rPr>
        <w:t>24</w:t>
      </w: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W w:w="0" w:type="auto"/>
        <w:tblLook w:val="04A0"/>
      </w:tblPr>
      <w:tblGrid>
        <w:gridCol w:w="3553"/>
        <w:gridCol w:w="241"/>
        <w:gridCol w:w="5777"/>
      </w:tblGrid>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033596">
            <w:pPr>
              <w:pStyle w:val="a4"/>
              <w:jc w:val="both"/>
              <w:rPr>
                <w:rFonts w:ascii="Times New Roman" w:hAnsi="Times New Roman"/>
                <w:sz w:val="28"/>
                <w:szCs w:val="20"/>
              </w:rPr>
            </w:pPr>
          </w:p>
        </w:tc>
        <w:tc>
          <w:tcPr>
            <w:tcW w:w="5777" w:type="dxa"/>
          </w:tcPr>
          <w:p w:rsidR="002B30AD" w:rsidRPr="005243CB" w:rsidRDefault="002B30AD" w:rsidP="00033596">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033596">
            <w:pPr>
              <w:pStyle w:val="a4"/>
              <w:jc w:val="both"/>
              <w:rPr>
                <w:rFonts w:ascii="Times New Roman" w:hAnsi="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033596">
        <w:tc>
          <w:tcPr>
            <w:tcW w:w="3553" w:type="dxa"/>
          </w:tcPr>
          <w:p w:rsidR="002B30AD" w:rsidRPr="005243CB" w:rsidRDefault="002B30AD" w:rsidP="00033596">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033596">
            <w:pPr>
              <w:jc w:val="both"/>
              <w:rPr>
                <w:rFonts w:ascii="Times New Roman" w:hAnsi="Times New Roman" w:cs="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Pr="00200C01" w:rsidRDefault="000920D6" w:rsidP="002B30AD">
      <w:pPr>
        <w:jc w:val="center"/>
        <w:rPr>
          <w:rFonts w:ascii="Times New Roman" w:hAnsi="Times New Roman" w:cs="Times New Roman"/>
          <w:sz w:val="20"/>
          <w:szCs w:val="20"/>
        </w:rPr>
      </w:pPr>
    </w:p>
    <w:p w:rsidR="00016F44" w:rsidRDefault="002B30AD" w:rsidP="002B30AD">
      <w:pPr>
        <w:jc w:val="center"/>
        <w:rPr>
          <w:rFonts w:ascii="Times New Roman" w:hAnsi="Times New Roman" w:cs="Times New Roman"/>
          <w:sz w:val="20"/>
          <w:szCs w:val="20"/>
        </w:rPr>
      </w:pPr>
      <w:r w:rsidRPr="00200C01">
        <w:rPr>
          <w:rFonts w:ascii="Times New Roman" w:hAnsi="Times New Roman" w:cs="Times New Roman"/>
          <w:sz w:val="20"/>
          <w:szCs w:val="20"/>
        </w:rPr>
        <w:t>Содержание</w:t>
      </w:r>
    </w:p>
    <w:p w:rsidR="009E56CA" w:rsidRDefault="0072135B" w:rsidP="009E56CA">
      <w:pPr>
        <w:jc w:val="both"/>
        <w:rPr>
          <w:sz w:val="28"/>
        </w:rPr>
      </w:pPr>
      <w:r w:rsidRPr="0022780B">
        <w:rPr>
          <w:rFonts w:ascii="Times New Roman" w:hAnsi="Times New Roman"/>
          <w:sz w:val="20"/>
          <w:szCs w:val="20"/>
        </w:rPr>
        <w:t>1</w:t>
      </w:r>
      <w:r w:rsidR="009E56CA">
        <w:rPr>
          <w:rFonts w:ascii="Times New Roman" w:hAnsi="Times New Roman"/>
          <w:sz w:val="20"/>
          <w:szCs w:val="20"/>
        </w:rPr>
        <w:t>.</w:t>
      </w:r>
      <w:r w:rsidR="009E56CA" w:rsidRPr="009E56CA">
        <w:rPr>
          <w:sz w:val="28"/>
        </w:rPr>
        <w:t xml:space="preserve"> </w:t>
      </w:r>
      <w:r w:rsidR="009E56CA" w:rsidRPr="009E56CA">
        <w:rPr>
          <w:rFonts w:ascii="Times New Roman" w:hAnsi="Times New Roman" w:cs="Times New Roman"/>
          <w:sz w:val="20"/>
          <w:szCs w:val="20"/>
        </w:rPr>
        <w:t>О присвоении адреса объекту адресации</w:t>
      </w:r>
      <w:r w:rsidR="009E56CA">
        <w:rPr>
          <w:rFonts w:ascii="Times New Roman" w:hAnsi="Times New Roman" w:cs="Times New Roman"/>
          <w:sz w:val="20"/>
          <w:szCs w:val="20"/>
        </w:rPr>
        <w:t>.</w:t>
      </w:r>
    </w:p>
    <w:p w:rsidR="009E56CA" w:rsidRDefault="0072135B" w:rsidP="009E56CA">
      <w:pPr>
        <w:jc w:val="both"/>
        <w:rPr>
          <w:rFonts w:ascii="Times New Roman" w:hAnsi="Times New Roman" w:cs="Times New Roman"/>
          <w:sz w:val="20"/>
          <w:szCs w:val="20"/>
        </w:rPr>
      </w:pPr>
      <w:r w:rsidRPr="009E56CA">
        <w:rPr>
          <w:rFonts w:ascii="Times New Roman" w:hAnsi="Times New Roman" w:cs="Times New Roman"/>
          <w:spacing w:val="-2"/>
          <w:sz w:val="20"/>
          <w:szCs w:val="20"/>
        </w:rPr>
        <w:t xml:space="preserve">2. </w:t>
      </w:r>
      <w:r w:rsidR="009E56CA" w:rsidRPr="009E56CA">
        <w:rPr>
          <w:rFonts w:ascii="Times New Roman" w:hAnsi="Times New Roman" w:cs="Times New Roman"/>
          <w:sz w:val="20"/>
          <w:szCs w:val="20"/>
        </w:rPr>
        <w:t>О присвоении адреса объекту адресации</w:t>
      </w:r>
      <w:r w:rsidR="009E56CA">
        <w:rPr>
          <w:rFonts w:ascii="Times New Roman" w:hAnsi="Times New Roman" w:cs="Times New Roman"/>
          <w:sz w:val="20"/>
          <w:szCs w:val="20"/>
        </w:rPr>
        <w:t>.</w:t>
      </w:r>
    </w:p>
    <w:p w:rsidR="009E56CA" w:rsidRPr="009E56CA" w:rsidRDefault="009E56CA" w:rsidP="009E56CA">
      <w:pPr>
        <w:jc w:val="both"/>
        <w:rPr>
          <w:rFonts w:ascii="Times New Roman" w:hAnsi="Times New Roman" w:cs="Times New Roman"/>
          <w:sz w:val="20"/>
          <w:szCs w:val="20"/>
        </w:rPr>
      </w:pPr>
      <w:r w:rsidRPr="009E56CA">
        <w:rPr>
          <w:rFonts w:ascii="Times New Roman" w:hAnsi="Times New Roman" w:cs="Times New Roman"/>
          <w:sz w:val="20"/>
          <w:szCs w:val="20"/>
        </w:rPr>
        <w:t>3. О присвоении адреса объекту адресации</w:t>
      </w:r>
      <w:r>
        <w:rPr>
          <w:rFonts w:ascii="Times New Roman" w:hAnsi="Times New Roman" w:cs="Times New Roman"/>
          <w:sz w:val="20"/>
          <w:szCs w:val="20"/>
        </w:rPr>
        <w:t>.</w:t>
      </w:r>
    </w:p>
    <w:p w:rsidR="00EE1D9C" w:rsidRPr="00EE1D9C" w:rsidRDefault="00EE1D9C" w:rsidP="00EE1D9C">
      <w:pPr>
        <w:rPr>
          <w:sz w:val="20"/>
          <w:szCs w:val="20"/>
        </w:rPr>
      </w:pPr>
      <w:r>
        <w:rPr>
          <w:sz w:val="20"/>
          <w:szCs w:val="20"/>
        </w:rPr>
        <w:t>4.</w:t>
      </w:r>
      <w:r w:rsidRPr="00EE1D9C">
        <w:rPr>
          <w:sz w:val="20"/>
          <w:szCs w:val="20"/>
        </w:rPr>
        <w:t>О присвоении адреса объекту адресации</w:t>
      </w:r>
      <w:r>
        <w:rPr>
          <w:sz w:val="20"/>
          <w:szCs w:val="20"/>
        </w:rPr>
        <w:t>.</w:t>
      </w:r>
    </w:p>
    <w:p w:rsidR="00EE1D9C" w:rsidRPr="00EE1D9C" w:rsidRDefault="00EE1D9C" w:rsidP="00EE1D9C">
      <w:pPr>
        <w:rPr>
          <w:sz w:val="20"/>
          <w:szCs w:val="20"/>
        </w:rPr>
      </w:pPr>
      <w:r>
        <w:rPr>
          <w:sz w:val="20"/>
          <w:szCs w:val="20"/>
        </w:rPr>
        <w:t>5.</w:t>
      </w:r>
      <w:r w:rsidRPr="00EE1D9C">
        <w:rPr>
          <w:sz w:val="20"/>
          <w:szCs w:val="20"/>
        </w:rPr>
        <w:t>О присвоении адреса объекту адресации</w:t>
      </w:r>
      <w:r>
        <w:rPr>
          <w:sz w:val="20"/>
          <w:szCs w:val="20"/>
        </w:rPr>
        <w:t>.</w:t>
      </w:r>
    </w:p>
    <w:p w:rsidR="009E56CA" w:rsidRDefault="009E56CA" w:rsidP="009E56CA">
      <w:pPr>
        <w:jc w:val="both"/>
        <w:rPr>
          <w:rFonts w:ascii="Times New Roman" w:hAnsi="Times New Roman" w:cs="Times New Roman"/>
          <w:sz w:val="20"/>
          <w:szCs w:val="20"/>
        </w:rPr>
      </w:pPr>
    </w:p>
    <w:p w:rsidR="009E56CA" w:rsidRPr="009E56CA" w:rsidRDefault="009E56CA" w:rsidP="009E56CA">
      <w:pPr>
        <w:jc w:val="both"/>
        <w:rPr>
          <w:rFonts w:ascii="Times New Roman" w:hAnsi="Times New Roman" w:cs="Times New Roman"/>
          <w:sz w:val="20"/>
          <w:szCs w:val="20"/>
        </w:rPr>
      </w:pPr>
    </w:p>
    <w:p w:rsidR="0022780B" w:rsidRDefault="0022780B" w:rsidP="009E56CA">
      <w:pPr>
        <w:ind w:left="425"/>
        <w:contextualSpacing/>
        <w:jc w:val="both"/>
        <w:rPr>
          <w:rFonts w:ascii="Times New Roman" w:hAnsi="Times New Roman"/>
          <w:sz w:val="20"/>
          <w:szCs w:val="20"/>
        </w:rPr>
      </w:pPr>
    </w:p>
    <w:p w:rsidR="009E56CA" w:rsidRPr="0022780B" w:rsidRDefault="009E56CA" w:rsidP="009E56CA">
      <w:pPr>
        <w:ind w:left="425"/>
        <w:contextualSpacing/>
        <w:jc w:val="both"/>
        <w:rPr>
          <w:rFonts w:ascii="Times New Roman" w:hAnsi="Times New Roman"/>
          <w:sz w:val="20"/>
          <w:szCs w:val="20"/>
        </w:rPr>
      </w:pPr>
    </w:p>
    <w:p w:rsidR="0022780B" w:rsidRPr="00503A0F" w:rsidRDefault="0022780B" w:rsidP="0022780B">
      <w:pPr>
        <w:ind w:left="426"/>
        <w:jc w:val="both"/>
        <w:rPr>
          <w:rFonts w:ascii="Times New Roman" w:hAnsi="Times New Roman" w:cs="Times New Roman"/>
          <w:bCs/>
          <w:color w:val="000000"/>
          <w:sz w:val="28"/>
          <w:szCs w:val="28"/>
        </w:rPr>
      </w:pPr>
    </w:p>
    <w:p w:rsidR="0022780B" w:rsidRPr="0022780B" w:rsidRDefault="0022780B" w:rsidP="0022780B">
      <w:pPr>
        <w:ind w:left="426"/>
        <w:jc w:val="both"/>
        <w:rPr>
          <w:rFonts w:ascii="Times New Roman" w:eastAsia="Times New Roman" w:hAnsi="Times New Roman" w:cs="Times New Roman"/>
          <w:sz w:val="20"/>
          <w:szCs w:val="20"/>
        </w:rPr>
      </w:pPr>
    </w:p>
    <w:p w:rsidR="0022780B" w:rsidRPr="00506049" w:rsidRDefault="0022780B" w:rsidP="0022780B">
      <w:pPr>
        <w:pStyle w:val="6"/>
        <w:spacing w:before="0"/>
        <w:ind w:left="709" w:hanging="709"/>
        <w:jc w:val="both"/>
        <w:rPr>
          <w:rFonts w:ascii="Cambria" w:eastAsia="Times New Roman" w:hAnsi="Cambria" w:cs="Times New Roman"/>
          <w:b/>
          <w:bCs/>
          <w:color w:val="243F60"/>
          <w:sz w:val="28"/>
          <w:szCs w:val="28"/>
        </w:rPr>
      </w:pPr>
    </w:p>
    <w:p w:rsidR="0072135B" w:rsidRDefault="0072135B" w:rsidP="0072135B">
      <w:pPr>
        <w:ind w:left="426"/>
        <w:jc w:val="both"/>
        <w:rPr>
          <w:rFonts w:ascii="Times New Roman" w:hAnsi="Times New Roman" w:cs="Times New Roman"/>
          <w:sz w:val="20"/>
          <w:szCs w:val="20"/>
        </w:rPr>
      </w:pPr>
    </w:p>
    <w:p w:rsidR="0072135B" w:rsidRPr="009626CB" w:rsidRDefault="0072135B" w:rsidP="0072135B">
      <w:pPr>
        <w:ind w:left="426"/>
        <w:jc w:val="both"/>
        <w:rPr>
          <w:b/>
          <w:sz w:val="28"/>
          <w:szCs w:val="28"/>
        </w:rPr>
      </w:pPr>
    </w:p>
    <w:p w:rsidR="0072135B" w:rsidRDefault="0072135B" w:rsidP="0072135B">
      <w:pPr>
        <w:pStyle w:val="a4"/>
        <w:ind w:left="426" w:hanging="66"/>
        <w:rPr>
          <w:rFonts w:ascii="Times New Roman" w:hAnsi="Times New Roman"/>
          <w:sz w:val="20"/>
          <w:szCs w:val="20"/>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Default="0072135B" w:rsidP="0072135B">
      <w:pPr>
        <w:rPr>
          <w:lang w:eastAsia="en-US"/>
        </w:rPr>
      </w:pPr>
    </w:p>
    <w:p w:rsidR="0072135B" w:rsidRDefault="0072135B" w:rsidP="0072135B">
      <w:pPr>
        <w:tabs>
          <w:tab w:val="left" w:pos="2025"/>
        </w:tabs>
        <w:rPr>
          <w:lang w:eastAsia="en-US"/>
        </w:rPr>
      </w:pPr>
    </w:p>
    <w:p w:rsidR="009E56CA" w:rsidRDefault="009E56CA" w:rsidP="0072135B">
      <w:pPr>
        <w:tabs>
          <w:tab w:val="left" w:pos="2025"/>
        </w:tabs>
        <w:rPr>
          <w:lang w:eastAsia="en-US"/>
        </w:rPr>
      </w:pPr>
    </w:p>
    <w:p w:rsidR="009E56CA" w:rsidRDefault="009E56CA" w:rsidP="0072135B">
      <w:pPr>
        <w:tabs>
          <w:tab w:val="left" w:pos="2025"/>
        </w:tabs>
        <w:rPr>
          <w:lang w:eastAsia="en-US"/>
        </w:rPr>
      </w:pPr>
    </w:p>
    <w:p w:rsidR="009E56CA" w:rsidRPr="0031141F" w:rsidRDefault="009E56CA" w:rsidP="0072135B">
      <w:pPr>
        <w:tabs>
          <w:tab w:val="left" w:pos="2025"/>
        </w:tabs>
        <w:rPr>
          <w:rFonts w:ascii="Times New Roman" w:hAnsi="Times New Roman" w:cs="Times New Roman"/>
          <w:sz w:val="20"/>
          <w:szCs w:val="20"/>
          <w:lang w:eastAsia="en-US"/>
        </w:rPr>
      </w:pPr>
    </w:p>
    <w:tbl>
      <w:tblPr>
        <w:tblW w:w="9760" w:type="dxa"/>
        <w:jc w:val="center"/>
        <w:tblBorders>
          <w:insideH w:val="single" w:sz="4" w:space="0" w:color="auto"/>
        </w:tblBorders>
        <w:tblLook w:val="01E0"/>
      </w:tblPr>
      <w:tblGrid>
        <w:gridCol w:w="3321"/>
        <w:gridCol w:w="2977"/>
        <w:gridCol w:w="3462"/>
      </w:tblGrid>
      <w:tr w:rsidR="009E56CA" w:rsidRPr="0031141F" w:rsidTr="00896F42">
        <w:trPr>
          <w:trHeight w:val="961"/>
          <w:jc w:val="center"/>
        </w:trPr>
        <w:tc>
          <w:tcPr>
            <w:tcW w:w="3321" w:type="dxa"/>
          </w:tcPr>
          <w:p w:rsidR="009E56CA" w:rsidRPr="0031141F" w:rsidRDefault="009E56CA" w:rsidP="00896F42">
            <w:pPr>
              <w:widowControl w:val="0"/>
              <w:autoSpaceDE w:val="0"/>
              <w:autoSpaceDN w:val="0"/>
              <w:adjustRightInd w:val="0"/>
              <w:ind w:right="-142"/>
              <w:jc w:val="center"/>
              <w:rPr>
                <w:rFonts w:ascii="Times New Roman" w:hAnsi="Times New Roman" w:cs="Times New Roman"/>
                <w:b/>
                <w:sz w:val="20"/>
                <w:szCs w:val="20"/>
              </w:rPr>
            </w:pPr>
          </w:p>
        </w:tc>
        <w:tc>
          <w:tcPr>
            <w:tcW w:w="2977" w:type="dxa"/>
            <w:hideMark/>
          </w:tcPr>
          <w:p w:rsidR="009E56CA" w:rsidRPr="0031141F" w:rsidRDefault="009E56CA" w:rsidP="00896F42">
            <w:pPr>
              <w:widowControl w:val="0"/>
              <w:autoSpaceDE w:val="0"/>
              <w:autoSpaceDN w:val="0"/>
              <w:adjustRightInd w:val="0"/>
              <w:ind w:right="-142"/>
              <w:jc w:val="center"/>
              <w:rPr>
                <w:rFonts w:ascii="Times New Roman" w:hAnsi="Times New Roman" w:cs="Times New Roman"/>
                <w:b/>
                <w:sz w:val="20"/>
                <w:szCs w:val="20"/>
              </w:rPr>
            </w:pPr>
            <w:r w:rsidRPr="0031141F">
              <w:rPr>
                <w:rFonts w:ascii="Times New Roman" w:hAnsi="Times New Roman" w:cs="Times New Roman"/>
                <w:b/>
                <w:noProof/>
                <w:sz w:val="20"/>
                <w:szCs w:val="20"/>
              </w:rPr>
              <w:drawing>
                <wp:inline distT="0" distB="0" distL="0" distR="0">
                  <wp:extent cx="438150" cy="723900"/>
                  <wp:effectExtent l="19050" t="0" r="0" b="0"/>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9E56CA" w:rsidRPr="0031141F" w:rsidRDefault="009E56CA" w:rsidP="00896F42">
            <w:pPr>
              <w:ind w:right="-142"/>
              <w:jc w:val="center"/>
              <w:rPr>
                <w:rFonts w:ascii="Times New Roman" w:hAnsi="Times New Roman" w:cs="Times New Roman"/>
                <w:b/>
                <w:sz w:val="20"/>
                <w:szCs w:val="20"/>
              </w:rPr>
            </w:pPr>
          </w:p>
        </w:tc>
      </w:tr>
    </w:tbl>
    <w:p w:rsidR="009E56CA" w:rsidRPr="0031141F" w:rsidRDefault="009E56CA" w:rsidP="009E56CA">
      <w:pPr>
        <w:rPr>
          <w:rFonts w:ascii="Times New Roman" w:hAnsi="Times New Roman" w:cs="Times New Roman"/>
          <w:sz w:val="20"/>
          <w:szCs w:val="20"/>
        </w:rPr>
      </w:pPr>
    </w:p>
    <w:p w:rsidR="009E56CA" w:rsidRPr="0031141F" w:rsidRDefault="009E56CA" w:rsidP="009E56CA">
      <w:pPr>
        <w:pStyle w:val="2"/>
        <w:jc w:val="center"/>
        <w:rPr>
          <w:rFonts w:ascii="Times New Roman" w:hAnsi="Times New Roman" w:cs="Times New Roman"/>
          <w:i w:val="0"/>
          <w:sz w:val="20"/>
          <w:szCs w:val="20"/>
        </w:rPr>
      </w:pPr>
      <w:r w:rsidRPr="0031141F">
        <w:rPr>
          <w:rFonts w:ascii="Times New Roman" w:hAnsi="Times New Roman" w:cs="Times New Roman"/>
          <w:i w:val="0"/>
          <w:sz w:val="20"/>
          <w:szCs w:val="20"/>
        </w:rPr>
        <w:t>АДМИНИСТРАЦИЯ НИКОЛАЕВСКОГО СЕЛЬСОВЕТА САРАКТАШСКОГО РАЙОНА ОРЕНБУРГСКОЙ ОБЛАСТИ</w:t>
      </w:r>
    </w:p>
    <w:p w:rsidR="009E56CA" w:rsidRPr="0031141F" w:rsidRDefault="009E56CA" w:rsidP="009E56CA">
      <w:pPr>
        <w:rPr>
          <w:rFonts w:ascii="Times New Roman" w:hAnsi="Times New Roman" w:cs="Times New Roman"/>
          <w:sz w:val="20"/>
          <w:szCs w:val="20"/>
        </w:rPr>
      </w:pPr>
    </w:p>
    <w:p w:rsidR="009E56CA" w:rsidRPr="0031141F" w:rsidRDefault="009E56CA" w:rsidP="009E56CA">
      <w:pPr>
        <w:jc w:val="center"/>
        <w:rPr>
          <w:rFonts w:ascii="Times New Roman" w:hAnsi="Times New Roman" w:cs="Times New Roman"/>
          <w:b/>
          <w:sz w:val="20"/>
          <w:szCs w:val="20"/>
        </w:rPr>
      </w:pPr>
      <w:r w:rsidRPr="0031141F">
        <w:rPr>
          <w:rFonts w:ascii="Times New Roman" w:hAnsi="Times New Roman" w:cs="Times New Roman"/>
          <w:b/>
          <w:sz w:val="20"/>
          <w:szCs w:val="20"/>
        </w:rPr>
        <w:t>П О С Т А Н О В Л Е Н И Е</w:t>
      </w:r>
    </w:p>
    <w:p w:rsidR="009E56CA" w:rsidRPr="0031141F" w:rsidRDefault="009E56CA" w:rsidP="009E56CA">
      <w:pPr>
        <w:pBdr>
          <w:bottom w:val="single" w:sz="18" w:space="1" w:color="auto"/>
        </w:pBdr>
        <w:ind w:right="-284"/>
        <w:jc w:val="center"/>
        <w:rPr>
          <w:rFonts w:ascii="Times New Roman" w:hAnsi="Times New Roman" w:cs="Times New Roman"/>
          <w:sz w:val="20"/>
          <w:szCs w:val="20"/>
        </w:rPr>
      </w:pPr>
      <w:r w:rsidRPr="0031141F">
        <w:rPr>
          <w:rFonts w:ascii="Times New Roman" w:hAnsi="Times New Roman" w:cs="Times New Roman"/>
          <w:b/>
          <w:sz w:val="20"/>
          <w:szCs w:val="20"/>
        </w:rPr>
        <w:t>________________________________________________________________________________________________</w:t>
      </w:r>
    </w:p>
    <w:p w:rsidR="009E56CA" w:rsidRPr="0031141F" w:rsidRDefault="009E56CA" w:rsidP="009E56CA">
      <w:pPr>
        <w:pStyle w:val="aa"/>
        <w:tabs>
          <w:tab w:val="left" w:pos="708"/>
        </w:tabs>
        <w:ind w:right="-142"/>
        <w:rPr>
          <w:rFonts w:ascii="Times New Roman" w:hAnsi="Times New Roman" w:cs="Times New Roman"/>
        </w:rPr>
      </w:pPr>
      <w:r w:rsidRPr="0031141F">
        <w:rPr>
          <w:rFonts w:ascii="Times New Roman" w:hAnsi="Times New Roman" w:cs="Times New Roman"/>
        </w:rPr>
        <w:t xml:space="preserve">06.07.2025                                            с. Николаевка                                 № 36-п              </w:t>
      </w:r>
    </w:p>
    <w:p w:rsidR="009E56CA" w:rsidRPr="0031141F" w:rsidRDefault="009E56CA" w:rsidP="009E56CA">
      <w:pPr>
        <w:pStyle w:val="aa"/>
        <w:tabs>
          <w:tab w:val="left" w:pos="708"/>
        </w:tabs>
        <w:ind w:right="-142"/>
        <w:jc w:val="center"/>
        <w:rPr>
          <w:rFonts w:ascii="Times New Roman" w:hAnsi="Times New Roman" w:cs="Times New Roman"/>
        </w:rPr>
      </w:pPr>
      <w:r w:rsidRPr="0031141F">
        <w:rPr>
          <w:rFonts w:ascii="Times New Roman" w:hAnsi="Times New Roman" w:cs="Times New Roman"/>
        </w:rPr>
        <w:t xml:space="preserve"> </w:t>
      </w:r>
    </w:p>
    <w:p w:rsidR="009E56CA" w:rsidRPr="0031141F" w:rsidRDefault="009E56CA" w:rsidP="009E56CA">
      <w:pPr>
        <w:rPr>
          <w:rFonts w:ascii="Times New Roman" w:hAnsi="Times New Roman" w:cs="Times New Roman"/>
          <w:sz w:val="20"/>
          <w:szCs w:val="20"/>
        </w:rPr>
      </w:pPr>
    </w:p>
    <w:p w:rsidR="009E56CA" w:rsidRPr="0031141F" w:rsidRDefault="009E56CA" w:rsidP="009E56CA">
      <w:pPr>
        <w:jc w:val="center"/>
        <w:rPr>
          <w:rFonts w:ascii="Times New Roman" w:hAnsi="Times New Roman" w:cs="Times New Roman"/>
          <w:sz w:val="20"/>
          <w:szCs w:val="20"/>
        </w:rPr>
      </w:pPr>
      <w:r w:rsidRPr="0031141F">
        <w:rPr>
          <w:rFonts w:ascii="Times New Roman" w:hAnsi="Times New Roman" w:cs="Times New Roman"/>
          <w:sz w:val="20"/>
          <w:szCs w:val="20"/>
        </w:rPr>
        <w:t>О присвоении адреса объекту адресации</w:t>
      </w:r>
    </w:p>
    <w:p w:rsidR="009E56CA" w:rsidRPr="0031141F" w:rsidRDefault="009E56CA" w:rsidP="009E56CA">
      <w:pPr>
        <w:rPr>
          <w:rFonts w:ascii="Times New Roman" w:hAnsi="Times New Roman" w:cs="Times New Roman"/>
          <w:sz w:val="20"/>
          <w:szCs w:val="20"/>
        </w:rPr>
      </w:pPr>
    </w:p>
    <w:tbl>
      <w:tblPr>
        <w:tblW w:w="0" w:type="auto"/>
        <w:tblLook w:val="04A0"/>
      </w:tblPr>
      <w:tblGrid>
        <w:gridCol w:w="9571"/>
      </w:tblGrid>
      <w:tr w:rsidR="009E56CA" w:rsidRPr="0031141F" w:rsidTr="00896F42">
        <w:trPr>
          <w:trHeight w:val="3012"/>
        </w:trPr>
        <w:tc>
          <w:tcPr>
            <w:tcW w:w="9571" w:type="dxa"/>
          </w:tcPr>
          <w:p w:rsidR="009E56CA" w:rsidRPr="0031141F" w:rsidRDefault="009E56CA" w:rsidP="00896F42">
            <w:pPr>
              <w:ind w:firstLine="709"/>
              <w:jc w:val="both"/>
              <w:rPr>
                <w:rFonts w:ascii="Times New Roman" w:hAnsi="Times New Roman" w:cs="Times New Roman"/>
                <w:sz w:val="20"/>
                <w:szCs w:val="20"/>
              </w:rPr>
            </w:pPr>
            <w:r w:rsidRPr="0031141F">
              <w:rPr>
                <w:rFonts w:ascii="Times New Roman" w:hAnsi="Times New Roman" w:cs="Times New Roman"/>
                <w:sz w:val="20"/>
                <w:szCs w:val="20"/>
              </w:rPr>
              <w:t xml:space="preserve">Руководствуясь Федеральным  законом №  131-ФЗ от 06.10.2003 </w:t>
            </w:r>
            <w:r w:rsidRPr="0031141F">
              <w:rPr>
                <w:rStyle w:val="extended-textshort"/>
                <w:rFonts w:ascii="Times New Roman" w:hAnsi="Times New Roman" w:cs="Times New Roman"/>
                <w:sz w:val="20"/>
                <w:szCs w:val="20"/>
              </w:rPr>
              <w:t>"</w:t>
            </w:r>
            <w:r w:rsidRPr="0031141F">
              <w:rPr>
                <w:rFonts w:ascii="Times New Roman" w:hAnsi="Times New Roman" w:cs="Times New Roman"/>
                <w:sz w:val="20"/>
                <w:szCs w:val="20"/>
              </w:rPr>
              <w:t>Об общих принципах организации местного самоуправления в Российской Федерации</w:t>
            </w:r>
            <w:r w:rsidRPr="0031141F">
              <w:rPr>
                <w:rStyle w:val="extended-textshort"/>
                <w:rFonts w:ascii="Times New Roman" w:hAnsi="Times New Roman" w:cs="Times New Roman"/>
                <w:sz w:val="20"/>
                <w:szCs w:val="20"/>
              </w:rPr>
              <w:t>"</w:t>
            </w:r>
            <w:r w:rsidRPr="0031141F">
              <w:rPr>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Постановлением</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Правительства</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Российской</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Федерации</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от</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19</w:t>
            </w:r>
            <w:r w:rsidRPr="0031141F">
              <w:rPr>
                <w:rStyle w:val="extended-textshort"/>
                <w:rFonts w:ascii="Times New Roman" w:hAnsi="Times New Roman" w:cs="Times New Roman"/>
                <w:sz w:val="20"/>
                <w:szCs w:val="20"/>
              </w:rPr>
              <w:t>.</w:t>
            </w:r>
            <w:r w:rsidRPr="0031141F">
              <w:rPr>
                <w:rStyle w:val="extended-textshort"/>
                <w:rFonts w:ascii="Times New Roman" w:hAnsi="Times New Roman" w:cs="Times New Roman"/>
                <w:bCs/>
                <w:sz w:val="20"/>
                <w:szCs w:val="20"/>
              </w:rPr>
              <w:t>11</w:t>
            </w:r>
            <w:r w:rsidRPr="0031141F">
              <w:rPr>
                <w:rStyle w:val="extended-textshort"/>
                <w:rFonts w:ascii="Times New Roman" w:hAnsi="Times New Roman" w:cs="Times New Roman"/>
                <w:sz w:val="20"/>
                <w:szCs w:val="20"/>
              </w:rPr>
              <w:t>.</w:t>
            </w:r>
            <w:r w:rsidRPr="0031141F">
              <w:rPr>
                <w:rStyle w:val="extended-textshort"/>
                <w:rFonts w:ascii="Times New Roman" w:hAnsi="Times New Roman" w:cs="Times New Roman"/>
                <w:bCs/>
                <w:sz w:val="20"/>
                <w:szCs w:val="20"/>
              </w:rPr>
              <w:t>2014</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1221</w:t>
            </w:r>
            <w:r w:rsidRPr="0031141F">
              <w:rPr>
                <w:rStyle w:val="extended-textshort"/>
                <w:rFonts w:ascii="Times New Roman" w:hAnsi="Times New Roman" w:cs="Times New Roman"/>
                <w:sz w:val="20"/>
                <w:szCs w:val="20"/>
              </w:rPr>
              <w:t xml:space="preserve"> "Об утверждении Правил присвоения, изменения и аннулирования адресов", </w:t>
            </w:r>
            <w:r w:rsidRPr="0031141F">
              <w:rPr>
                <w:rFonts w:ascii="Times New Roman" w:hAnsi="Times New Roman" w:cs="Times New Roman"/>
                <w:sz w:val="20"/>
                <w:szCs w:val="20"/>
              </w:rPr>
              <w:t>в соответствии с Уставом муниципального образования Николаевский сельсовет Саракташского района Оренбургской области, Положением о порядке присвоения, изменения и аннулирования адресов объектов недвижимости  на территории муниципального образования Николаевский сельсовет Саракташского района Оренбургской области,  утвержденного постановлением администрации Николаевского сельсовета  18.02.2015 года № 9-п</w:t>
            </w:r>
          </w:p>
        </w:tc>
      </w:tr>
    </w:tbl>
    <w:p w:rsidR="009E56CA" w:rsidRPr="0031141F" w:rsidRDefault="009E56CA" w:rsidP="009E56CA">
      <w:pPr>
        <w:pStyle w:val="ConsPlusNonformat"/>
        <w:jc w:val="both"/>
        <w:rPr>
          <w:rFonts w:ascii="Times New Roman" w:eastAsia="Times New Roman" w:hAnsi="Times New Roman" w:cs="Times New Roman"/>
          <w:b/>
          <w:lang w:eastAsia="ru-RU"/>
        </w:rPr>
      </w:pPr>
      <w:r w:rsidRPr="0031141F">
        <w:rPr>
          <w:rFonts w:ascii="Times New Roman" w:eastAsia="Times New Roman" w:hAnsi="Times New Roman" w:cs="Times New Roman"/>
          <w:b/>
          <w:lang w:eastAsia="ru-RU"/>
        </w:rPr>
        <w:t xml:space="preserve">    </w:t>
      </w:r>
    </w:p>
    <w:p w:rsidR="009E56CA" w:rsidRPr="0031141F" w:rsidRDefault="009E56CA" w:rsidP="009E56CA">
      <w:pPr>
        <w:pStyle w:val="a8"/>
        <w:numPr>
          <w:ilvl w:val="0"/>
          <w:numId w:val="31"/>
        </w:numPr>
        <w:suppressAutoHyphens/>
        <w:spacing w:after="0"/>
        <w:jc w:val="both"/>
        <w:rPr>
          <w:rFonts w:ascii="Times New Roman" w:hAnsi="Times New Roman" w:cs="Times New Roman"/>
          <w:sz w:val="20"/>
          <w:szCs w:val="20"/>
        </w:rPr>
      </w:pPr>
      <w:r w:rsidRPr="0031141F">
        <w:rPr>
          <w:rFonts w:ascii="Times New Roman" w:hAnsi="Times New Roman" w:cs="Times New Roman"/>
          <w:sz w:val="20"/>
          <w:szCs w:val="20"/>
        </w:rPr>
        <w:t>Дому, расположенному на земельном участке с кадастровым номером 56:26:1103001:1032 присвоить адрес: Российская Федерация, Оренбургская область, Саракташский муниципальный район, сельское поселение  Николаевский сельсовет, село Кабанкино, ул. Дружбы, дом № 12а кадастровый номер 56:26:1103001:1033</w:t>
      </w:r>
    </w:p>
    <w:p w:rsidR="009E56CA" w:rsidRPr="0031141F" w:rsidRDefault="009E56CA" w:rsidP="009E56CA">
      <w:pPr>
        <w:pStyle w:val="ConsPlusNonformat"/>
        <w:jc w:val="both"/>
        <w:rPr>
          <w:rFonts w:ascii="Times New Roman" w:eastAsia="Times New Roman" w:hAnsi="Times New Roman" w:cs="Times New Roman"/>
          <w:b/>
          <w:lang w:eastAsia="ru-RU"/>
        </w:rPr>
      </w:pPr>
      <w:r w:rsidRPr="0031141F">
        <w:rPr>
          <w:rFonts w:ascii="Times New Roman" w:eastAsia="Times New Roman" w:hAnsi="Times New Roman" w:cs="Times New Roman"/>
          <w:b/>
          <w:lang w:eastAsia="ru-RU"/>
        </w:rPr>
        <w:t xml:space="preserve"> </w:t>
      </w:r>
    </w:p>
    <w:p w:rsidR="009E56CA" w:rsidRPr="0031141F" w:rsidRDefault="009E56CA" w:rsidP="009E56CA">
      <w:pPr>
        <w:pStyle w:val="ConsPlusNonformat"/>
        <w:jc w:val="both"/>
        <w:rPr>
          <w:rFonts w:ascii="Times New Roman" w:hAnsi="Times New Roman" w:cs="Times New Roman"/>
        </w:rPr>
      </w:pPr>
    </w:p>
    <w:p w:rsidR="009E56CA" w:rsidRPr="0031141F" w:rsidRDefault="009E56CA" w:rsidP="009E56CA">
      <w:pPr>
        <w:rPr>
          <w:rFonts w:ascii="Times New Roman" w:hAnsi="Times New Roman" w:cs="Times New Roman"/>
          <w:sz w:val="20"/>
          <w:szCs w:val="20"/>
        </w:rPr>
      </w:pPr>
      <w:r w:rsidRPr="0031141F">
        <w:rPr>
          <w:rFonts w:ascii="Times New Roman" w:hAnsi="Times New Roman" w:cs="Times New Roman"/>
          <w:sz w:val="20"/>
          <w:szCs w:val="20"/>
        </w:rPr>
        <w:t xml:space="preserve">Глава муниципального </w:t>
      </w:r>
    </w:p>
    <w:p w:rsidR="009E56CA" w:rsidRPr="0031141F" w:rsidRDefault="009E56CA" w:rsidP="009E56CA">
      <w:pPr>
        <w:rPr>
          <w:rFonts w:ascii="Times New Roman" w:hAnsi="Times New Roman" w:cs="Times New Roman"/>
          <w:sz w:val="20"/>
          <w:szCs w:val="20"/>
        </w:rPr>
      </w:pPr>
      <w:r w:rsidRPr="0031141F">
        <w:rPr>
          <w:rFonts w:ascii="Times New Roman" w:hAnsi="Times New Roman" w:cs="Times New Roman"/>
          <w:sz w:val="20"/>
          <w:szCs w:val="20"/>
        </w:rPr>
        <w:t>образования Николаевский сельсовет                                      Е.С. Жигалкина</w:t>
      </w:r>
    </w:p>
    <w:p w:rsidR="009E56CA" w:rsidRPr="0031141F" w:rsidRDefault="009E56CA" w:rsidP="009E56CA">
      <w:pPr>
        <w:ind w:left="360"/>
        <w:rPr>
          <w:rFonts w:ascii="Times New Roman" w:hAnsi="Times New Roman" w:cs="Times New Roman"/>
          <w:sz w:val="20"/>
          <w:szCs w:val="20"/>
        </w:rPr>
      </w:pPr>
    </w:p>
    <w:p w:rsidR="009E56CA" w:rsidRPr="0031141F" w:rsidRDefault="009E56CA" w:rsidP="009E56CA">
      <w:pPr>
        <w:ind w:left="360"/>
        <w:rPr>
          <w:rFonts w:ascii="Times New Roman" w:hAnsi="Times New Roman" w:cs="Times New Roman"/>
          <w:sz w:val="20"/>
          <w:szCs w:val="20"/>
        </w:rPr>
      </w:pPr>
      <w:r w:rsidRPr="0031141F">
        <w:rPr>
          <w:rFonts w:ascii="Times New Roman" w:hAnsi="Times New Roman" w:cs="Times New Roman"/>
          <w:sz w:val="20"/>
          <w:szCs w:val="20"/>
        </w:rPr>
        <w:t xml:space="preserve">   </w:t>
      </w:r>
    </w:p>
    <w:p w:rsidR="009E56CA" w:rsidRPr="0031141F" w:rsidRDefault="009E56CA" w:rsidP="009E56CA">
      <w:pPr>
        <w:ind w:left="360"/>
        <w:rPr>
          <w:rFonts w:ascii="Times New Roman" w:hAnsi="Times New Roman" w:cs="Times New Roman"/>
          <w:sz w:val="20"/>
          <w:szCs w:val="20"/>
        </w:rPr>
      </w:pPr>
    </w:p>
    <w:p w:rsidR="009E56CA" w:rsidRPr="0031141F" w:rsidRDefault="009E56CA" w:rsidP="009E56CA">
      <w:pPr>
        <w:ind w:left="360"/>
        <w:rPr>
          <w:rFonts w:ascii="Times New Roman" w:hAnsi="Times New Roman" w:cs="Times New Roman"/>
          <w:sz w:val="20"/>
          <w:szCs w:val="20"/>
        </w:rPr>
      </w:pPr>
    </w:p>
    <w:p w:rsidR="009E56CA" w:rsidRPr="0031141F" w:rsidRDefault="009E56CA" w:rsidP="009E56CA">
      <w:pPr>
        <w:jc w:val="center"/>
        <w:rPr>
          <w:rFonts w:ascii="Times New Roman" w:hAnsi="Times New Roman" w:cs="Times New Roman"/>
          <w:sz w:val="20"/>
          <w:szCs w:val="20"/>
        </w:rPr>
      </w:pPr>
    </w:p>
    <w:p w:rsidR="009E56CA" w:rsidRPr="0031141F" w:rsidRDefault="009E56CA" w:rsidP="009E56CA">
      <w:pPr>
        <w:rPr>
          <w:rFonts w:ascii="Times New Roman" w:hAnsi="Times New Roman" w:cs="Times New Roman"/>
          <w:sz w:val="20"/>
          <w:szCs w:val="20"/>
        </w:rPr>
      </w:pPr>
      <w:r w:rsidRPr="0031141F">
        <w:rPr>
          <w:rFonts w:ascii="Times New Roman" w:hAnsi="Times New Roman" w:cs="Times New Roman"/>
          <w:sz w:val="20"/>
          <w:szCs w:val="20"/>
        </w:rPr>
        <w:t xml:space="preserve">разослано: заявителю, прокурору района, филиал ФГБУ «Федеральная кадастровая палата Федеральной службы государственной регистрации, кадастра и картографии» по Оренбургской области    </w:t>
      </w:r>
    </w:p>
    <w:p w:rsidR="009E56CA" w:rsidRPr="0031141F" w:rsidRDefault="009E56CA" w:rsidP="009E56CA">
      <w:pPr>
        <w:pStyle w:val="ConsPlusNonformat"/>
        <w:ind w:left="-709" w:firstLine="709"/>
        <w:jc w:val="center"/>
        <w:rPr>
          <w:rFonts w:ascii="Times New Roman" w:hAnsi="Times New Roman" w:cs="Times New Roman"/>
          <w:u w:val="single"/>
        </w:rPr>
      </w:pPr>
    </w:p>
    <w:p w:rsidR="009E56CA" w:rsidRPr="0031141F" w:rsidRDefault="009E56CA" w:rsidP="009E56CA">
      <w:pPr>
        <w:pStyle w:val="ConsPlusNonformat"/>
        <w:ind w:left="-709" w:firstLine="709"/>
        <w:jc w:val="center"/>
        <w:rPr>
          <w:rFonts w:ascii="Times New Roman" w:hAnsi="Times New Roman" w:cs="Times New Roman"/>
          <w:u w:val="single"/>
        </w:rPr>
      </w:pPr>
      <w:r w:rsidRPr="0031141F">
        <w:rPr>
          <w:rFonts w:ascii="Times New Roman" w:hAnsi="Times New Roman" w:cs="Times New Roman"/>
          <w:u w:val="single"/>
        </w:rPr>
        <w:t>Присваиваемый     адрес:</w:t>
      </w:r>
    </w:p>
    <w:p w:rsidR="009E56CA" w:rsidRPr="0031141F" w:rsidRDefault="009E56CA" w:rsidP="009E56CA">
      <w:pPr>
        <w:pStyle w:val="ConsPlusNonformat"/>
        <w:ind w:left="-709" w:firstLine="709"/>
        <w:jc w:val="center"/>
        <w:rPr>
          <w:rFonts w:ascii="Times New Roman" w:hAnsi="Times New Roman" w:cs="Times New Roman"/>
          <w:u w:val="single"/>
        </w:rPr>
      </w:pPr>
    </w:p>
    <w:tbl>
      <w:tblPr>
        <w:tblpPr w:leftFromText="180" w:rightFromText="180" w:vertAnchor="text" w:tblpX="-743" w:tblpY="1"/>
        <w:tblOverlap w:val="never"/>
        <w:tblW w:w="10314" w:type="dxa"/>
        <w:tblBorders>
          <w:top w:val="single" w:sz="4" w:space="0" w:color="auto"/>
          <w:bottom w:val="single" w:sz="4" w:space="0" w:color="auto"/>
          <w:insideH w:val="single" w:sz="4" w:space="0" w:color="auto"/>
          <w:insideV w:val="single" w:sz="4" w:space="0" w:color="auto"/>
        </w:tblBorders>
        <w:tblLook w:val="04A0"/>
      </w:tblPr>
      <w:tblGrid>
        <w:gridCol w:w="4262"/>
        <w:gridCol w:w="6052"/>
      </w:tblGrid>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Субъект Российской Федерации</w:t>
            </w:r>
          </w:p>
        </w:tc>
        <w:tc>
          <w:tcPr>
            <w:tcW w:w="6052" w:type="dxa"/>
            <w:tcBorders>
              <w:top w:val="nil"/>
              <w:left w:val="nil"/>
              <w:bottom w:val="single" w:sz="4" w:space="0" w:color="auto"/>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Оренбургская область</w:t>
            </w: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Район</w:t>
            </w:r>
          </w:p>
        </w:tc>
        <w:tc>
          <w:tcPr>
            <w:tcW w:w="6052" w:type="dxa"/>
            <w:tcBorders>
              <w:top w:val="single" w:sz="4" w:space="0" w:color="auto"/>
              <w:left w:val="nil"/>
              <w:bottom w:val="single" w:sz="4" w:space="0" w:color="auto"/>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Саракташский муниципальный район</w:t>
            </w: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Поселение</w:t>
            </w:r>
          </w:p>
        </w:tc>
        <w:tc>
          <w:tcPr>
            <w:tcW w:w="6052" w:type="dxa"/>
            <w:tcBorders>
              <w:top w:val="single" w:sz="4" w:space="0" w:color="auto"/>
              <w:left w:val="nil"/>
              <w:bottom w:val="single" w:sz="4" w:space="0" w:color="auto"/>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Николаевский сельсовет</w:t>
            </w: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Город</w:t>
            </w:r>
          </w:p>
        </w:tc>
        <w:tc>
          <w:tcPr>
            <w:tcW w:w="6052" w:type="dxa"/>
            <w:tcBorders>
              <w:top w:val="single" w:sz="4" w:space="0" w:color="auto"/>
              <w:left w:val="nil"/>
              <w:bottom w:val="single" w:sz="4" w:space="0" w:color="auto"/>
              <w:right w:val="nil"/>
            </w:tcBorders>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 xml:space="preserve">Населенный пункт </w:t>
            </w:r>
          </w:p>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(село, поселок и т.д.)</w:t>
            </w:r>
          </w:p>
        </w:tc>
        <w:tc>
          <w:tcPr>
            <w:tcW w:w="6052" w:type="dxa"/>
            <w:tcBorders>
              <w:top w:val="single" w:sz="4" w:space="0" w:color="auto"/>
              <w:left w:val="nil"/>
              <w:bottom w:val="single" w:sz="4" w:space="0" w:color="auto"/>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Село Кабанкино</w:t>
            </w: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Планировочная структура</w:t>
            </w:r>
          </w:p>
        </w:tc>
        <w:tc>
          <w:tcPr>
            <w:tcW w:w="6052" w:type="dxa"/>
            <w:tcBorders>
              <w:top w:val="single" w:sz="4" w:space="0" w:color="auto"/>
              <w:left w:val="nil"/>
              <w:bottom w:val="single" w:sz="4" w:space="0" w:color="auto"/>
              <w:right w:val="nil"/>
            </w:tcBorders>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Улично-дорожная  сеть</w:t>
            </w:r>
          </w:p>
        </w:tc>
        <w:tc>
          <w:tcPr>
            <w:tcW w:w="6052" w:type="dxa"/>
            <w:tcBorders>
              <w:top w:val="single" w:sz="4" w:space="0" w:color="auto"/>
              <w:left w:val="nil"/>
              <w:bottom w:val="single" w:sz="4" w:space="0" w:color="auto"/>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Улица Дружбы</w:t>
            </w: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Земельный участок</w:t>
            </w:r>
          </w:p>
        </w:tc>
        <w:tc>
          <w:tcPr>
            <w:tcW w:w="6052" w:type="dxa"/>
            <w:tcBorders>
              <w:top w:val="single" w:sz="4" w:space="0" w:color="auto"/>
              <w:left w:val="nil"/>
              <w:bottom w:val="single" w:sz="4" w:space="0" w:color="auto"/>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Здание, сооружение</w:t>
            </w:r>
          </w:p>
        </w:tc>
        <w:tc>
          <w:tcPr>
            <w:tcW w:w="6052" w:type="dxa"/>
            <w:tcBorders>
              <w:top w:val="single" w:sz="4" w:space="0" w:color="auto"/>
              <w:left w:val="nil"/>
              <w:bottom w:val="single" w:sz="4" w:space="0" w:color="auto"/>
              <w:right w:val="nil"/>
            </w:tcBorders>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12а</w:t>
            </w: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Помещение</w:t>
            </w:r>
          </w:p>
        </w:tc>
        <w:tc>
          <w:tcPr>
            <w:tcW w:w="6052" w:type="dxa"/>
            <w:tcBorders>
              <w:top w:val="single" w:sz="4" w:space="0" w:color="auto"/>
              <w:left w:val="nil"/>
              <w:bottom w:val="single" w:sz="4" w:space="0" w:color="auto"/>
              <w:right w:val="nil"/>
            </w:tcBorders>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Объект незавершенного строительства</w:t>
            </w:r>
          </w:p>
        </w:tc>
        <w:tc>
          <w:tcPr>
            <w:tcW w:w="6052" w:type="dxa"/>
            <w:tcBorders>
              <w:top w:val="single" w:sz="4" w:space="0" w:color="auto"/>
              <w:left w:val="nil"/>
              <w:bottom w:val="single" w:sz="4" w:space="0" w:color="auto"/>
              <w:right w:val="nil"/>
            </w:tcBorders>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p>
        </w:tc>
      </w:tr>
    </w:tbl>
    <w:p w:rsidR="009E56CA" w:rsidRDefault="004D5F63" w:rsidP="004D5F63">
      <w:pPr>
        <w:tabs>
          <w:tab w:val="left" w:pos="1185"/>
        </w:tabs>
        <w:rPr>
          <w:rFonts w:ascii="Times New Roman" w:hAnsi="Times New Roman" w:cs="Times New Roman"/>
          <w:noProof/>
          <w:sz w:val="20"/>
          <w:szCs w:val="20"/>
        </w:rPr>
      </w:pPr>
      <w:r>
        <w:rPr>
          <w:rFonts w:ascii="Times New Roman" w:hAnsi="Times New Roman" w:cs="Times New Roman"/>
          <w:noProof/>
          <w:sz w:val="20"/>
          <w:szCs w:val="20"/>
        </w:rPr>
        <w:tab/>
      </w:r>
    </w:p>
    <w:p w:rsidR="004D5F63" w:rsidRDefault="004D5F63" w:rsidP="004D5F63">
      <w:pPr>
        <w:tabs>
          <w:tab w:val="left" w:pos="1185"/>
        </w:tabs>
        <w:rPr>
          <w:rFonts w:ascii="Times New Roman" w:hAnsi="Times New Roman" w:cs="Times New Roman"/>
          <w:noProof/>
          <w:sz w:val="20"/>
          <w:szCs w:val="20"/>
        </w:rPr>
      </w:pPr>
    </w:p>
    <w:p w:rsidR="004D5F63" w:rsidRDefault="004D5F63" w:rsidP="004D5F63">
      <w:pPr>
        <w:tabs>
          <w:tab w:val="left" w:pos="1185"/>
        </w:tabs>
        <w:rPr>
          <w:rFonts w:ascii="Times New Roman" w:hAnsi="Times New Roman" w:cs="Times New Roman"/>
          <w:noProof/>
          <w:sz w:val="20"/>
          <w:szCs w:val="20"/>
        </w:rPr>
      </w:pPr>
    </w:p>
    <w:p w:rsidR="004D5F63" w:rsidRDefault="004D5F63" w:rsidP="004D5F63">
      <w:pPr>
        <w:tabs>
          <w:tab w:val="left" w:pos="1185"/>
        </w:tabs>
        <w:rPr>
          <w:rFonts w:ascii="Times New Roman" w:hAnsi="Times New Roman" w:cs="Times New Roman"/>
          <w:noProof/>
          <w:sz w:val="20"/>
          <w:szCs w:val="20"/>
        </w:rPr>
      </w:pPr>
    </w:p>
    <w:p w:rsidR="004D5F63" w:rsidRDefault="004D5F63" w:rsidP="004D5F63">
      <w:pPr>
        <w:tabs>
          <w:tab w:val="left" w:pos="1185"/>
        </w:tabs>
        <w:rPr>
          <w:rFonts w:ascii="Times New Roman" w:hAnsi="Times New Roman" w:cs="Times New Roman"/>
          <w:noProof/>
          <w:sz w:val="20"/>
          <w:szCs w:val="20"/>
        </w:rPr>
      </w:pPr>
    </w:p>
    <w:p w:rsidR="004D5F63" w:rsidRDefault="004D5F63" w:rsidP="004D5F63">
      <w:pPr>
        <w:tabs>
          <w:tab w:val="left" w:pos="1185"/>
        </w:tabs>
        <w:rPr>
          <w:rFonts w:ascii="Times New Roman" w:hAnsi="Times New Roman" w:cs="Times New Roman"/>
          <w:noProof/>
          <w:sz w:val="20"/>
          <w:szCs w:val="20"/>
        </w:rPr>
      </w:pPr>
    </w:p>
    <w:p w:rsidR="004D5F63" w:rsidRDefault="004D5F63" w:rsidP="004D5F63">
      <w:pPr>
        <w:tabs>
          <w:tab w:val="left" w:pos="1185"/>
        </w:tabs>
        <w:rPr>
          <w:rFonts w:ascii="Times New Roman" w:hAnsi="Times New Roman" w:cs="Times New Roman"/>
          <w:noProof/>
          <w:sz w:val="20"/>
          <w:szCs w:val="20"/>
        </w:rPr>
      </w:pPr>
    </w:p>
    <w:p w:rsidR="004D5F63" w:rsidRDefault="004D5F63" w:rsidP="004D5F63">
      <w:pPr>
        <w:tabs>
          <w:tab w:val="left" w:pos="1185"/>
        </w:tabs>
        <w:rPr>
          <w:rFonts w:ascii="Times New Roman" w:hAnsi="Times New Roman" w:cs="Times New Roman"/>
          <w:noProof/>
          <w:sz w:val="20"/>
          <w:szCs w:val="20"/>
        </w:rPr>
      </w:pPr>
    </w:p>
    <w:p w:rsidR="004D5F63" w:rsidRDefault="004D5F63" w:rsidP="004D5F63">
      <w:pPr>
        <w:tabs>
          <w:tab w:val="left" w:pos="1185"/>
        </w:tabs>
        <w:rPr>
          <w:rFonts w:ascii="Times New Roman" w:hAnsi="Times New Roman" w:cs="Times New Roman"/>
          <w:noProof/>
          <w:sz w:val="20"/>
          <w:szCs w:val="20"/>
        </w:rPr>
      </w:pPr>
    </w:p>
    <w:p w:rsidR="004D5F63" w:rsidRDefault="004D5F63" w:rsidP="004D5F63">
      <w:pPr>
        <w:tabs>
          <w:tab w:val="left" w:pos="1185"/>
        </w:tabs>
        <w:rPr>
          <w:rFonts w:ascii="Times New Roman" w:hAnsi="Times New Roman" w:cs="Times New Roman"/>
          <w:noProof/>
          <w:sz w:val="20"/>
          <w:szCs w:val="20"/>
        </w:rPr>
      </w:pPr>
    </w:p>
    <w:p w:rsidR="004D5F63" w:rsidRDefault="004D5F63" w:rsidP="004D5F63">
      <w:pPr>
        <w:tabs>
          <w:tab w:val="left" w:pos="1185"/>
        </w:tabs>
        <w:rPr>
          <w:rFonts w:ascii="Times New Roman" w:hAnsi="Times New Roman" w:cs="Times New Roman"/>
          <w:noProof/>
          <w:sz w:val="20"/>
          <w:szCs w:val="20"/>
        </w:rPr>
      </w:pPr>
    </w:p>
    <w:p w:rsidR="004D5F63" w:rsidRDefault="004D5F63" w:rsidP="004D5F63">
      <w:pPr>
        <w:tabs>
          <w:tab w:val="left" w:pos="1185"/>
        </w:tabs>
        <w:rPr>
          <w:rFonts w:ascii="Times New Roman" w:hAnsi="Times New Roman" w:cs="Times New Roman"/>
          <w:noProof/>
          <w:sz w:val="20"/>
          <w:szCs w:val="20"/>
        </w:rPr>
      </w:pPr>
    </w:p>
    <w:p w:rsidR="004D5F63" w:rsidRDefault="004D5F63" w:rsidP="004D5F63">
      <w:pPr>
        <w:tabs>
          <w:tab w:val="left" w:pos="1185"/>
        </w:tabs>
        <w:rPr>
          <w:rFonts w:ascii="Times New Roman" w:hAnsi="Times New Roman" w:cs="Times New Roman"/>
          <w:noProof/>
          <w:sz w:val="20"/>
          <w:szCs w:val="20"/>
        </w:rPr>
      </w:pPr>
    </w:p>
    <w:p w:rsidR="004D5F63" w:rsidRDefault="004D5F63" w:rsidP="004D5F63">
      <w:pPr>
        <w:tabs>
          <w:tab w:val="left" w:pos="1185"/>
        </w:tabs>
        <w:rPr>
          <w:rFonts w:ascii="Times New Roman" w:hAnsi="Times New Roman" w:cs="Times New Roman"/>
          <w:noProof/>
          <w:sz w:val="20"/>
          <w:szCs w:val="20"/>
        </w:rPr>
      </w:pPr>
    </w:p>
    <w:p w:rsidR="004D5F63" w:rsidRDefault="004D5F63" w:rsidP="004D5F63">
      <w:pPr>
        <w:tabs>
          <w:tab w:val="left" w:pos="1185"/>
        </w:tabs>
        <w:rPr>
          <w:rFonts w:ascii="Times New Roman" w:hAnsi="Times New Roman" w:cs="Times New Roman"/>
          <w:noProof/>
          <w:sz w:val="20"/>
          <w:szCs w:val="20"/>
        </w:rPr>
      </w:pPr>
    </w:p>
    <w:p w:rsidR="004D5F63" w:rsidRPr="0031141F" w:rsidRDefault="004D5F63" w:rsidP="004D5F63">
      <w:pPr>
        <w:tabs>
          <w:tab w:val="left" w:pos="1185"/>
        </w:tabs>
        <w:rPr>
          <w:rFonts w:ascii="Times New Roman" w:hAnsi="Times New Roman" w:cs="Times New Roman"/>
          <w:noProof/>
          <w:sz w:val="20"/>
          <w:szCs w:val="20"/>
        </w:rPr>
      </w:pPr>
    </w:p>
    <w:tbl>
      <w:tblPr>
        <w:tblW w:w="9760" w:type="dxa"/>
        <w:jc w:val="center"/>
        <w:tblBorders>
          <w:insideH w:val="single" w:sz="4" w:space="0" w:color="auto"/>
        </w:tblBorders>
        <w:tblLook w:val="01E0"/>
      </w:tblPr>
      <w:tblGrid>
        <w:gridCol w:w="3321"/>
        <w:gridCol w:w="2977"/>
        <w:gridCol w:w="3462"/>
      </w:tblGrid>
      <w:tr w:rsidR="009E56CA" w:rsidRPr="0031141F" w:rsidTr="00896F42">
        <w:trPr>
          <w:trHeight w:val="961"/>
          <w:jc w:val="center"/>
        </w:trPr>
        <w:tc>
          <w:tcPr>
            <w:tcW w:w="3321" w:type="dxa"/>
          </w:tcPr>
          <w:p w:rsidR="009E56CA" w:rsidRPr="0031141F" w:rsidRDefault="009E56CA" w:rsidP="00896F42">
            <w:pPr>
              <w:widowControl w:val="0"/>
              <w:autoSpaceDE w:val="0"/>
              <w:autoSpaceDN w:val="0"/>
              <w:adjustRightInd w:val="0"/>
              <w:ind w:right="-142"/>
              <w:jc w:val="center"/>
              <w:rPr>
                <w:rFonts w:ascii="Times New Roman" w:hAnsi="Times New Roman" w:cs="Times New Roman"/>
                <w:b/>
                <w:sz w:val="20"/>
                <w:szCs w:val="20"/>
                <w:lang w:val="en-US"/>
              </w:rPr>
            </w:pPr>
          </w:p>
        </w:tc>
        <w:tc>
          <w:tcPr>
            <w:tcW w:w="2977" w:type="dxa"/>
            <w:hideMark/>
          </w:tcPr>
          <w:p w:rsidR="009E56CA" w:rsidRPr="0031141F" w:rsidRDefault="009E56CA" w:rsidP="00896F42">
            <w:pPr>
              <w:widowControl w:val="0"/>
              <w:autoSpaceDE w:val="0"/>
              <w:autoSpaceDN w:val="0"/>
              <w:adjustRightInd w:val="0"/>
              <w:ind w:right="-142"/>
              <w:jc w:val="center"/>
              <w:rPr>
                <w:rFonts w:ascii="Times New Roman" w:hAnsi="Times New Roman" w:cs="Times New Roman"/>
                <w:b/>
                <w:sz w:val="20"/>
                <w:szCs w:val="20"/>
              </w:rPr>
            </w:pPr>
            <w:r w:rsidRPr="0031141F">
              <w:rPr>
                <w:rFonts w:ascii="Times New Roman" w:hAnsi="Times New Roman" w:cs="Times New Roman"/>
                <w:b/>
                <w:noProof/>
                <w:sz w:val="20"/>
                <w:szCs w:val="20"/>
              </w:rPr>
              <w:drawing>
                <wp:inline distT="0" distB="0" distL="0" distR="0">
                  <wp:extent cx="438150" cy="723900"/>
                  <wp:effectExtent l="19050" t="0" r="0"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9E56CA" w:rsidRPr="0031141F" w:rsidRDefault="009E56CA" w:rsidP="00896F42">
            <w:pPr>
              <w:ind w:right="-142"/>
              <w:jc w:val="center"/>
              <w:rPr>
                <w:rFonts w:ascii="Times New Roman" w:hAnsi="Times New Roman" w:cs="Times New Roman"/>
                <w:b/>
                <w:sz w:val="20"/>
                <w:szCs w:val="20"/>
              </w:rPr>
            </w:pPr>
          </w:p>
        </w:tc>
      </w:tr>
    </w:tbl>
    <w:p w:rsidR="009E56CA" w:rsidRPr="0031141F" w:rsidRDefault="009E56CA" w:rsidP="009E56CA">
      <w:pPr>
        <w:rPr>
          <w:rFonts w:ascii="Times New Roman" w:hAnsi="Times New Roman" w:cs="Times New Roman"/>
          <w:sz w:val="20"/>
          <w:szCs w:val="20"/>
        </w:rPr>
      </w:pPr>
    </w:p>
    <w:p w:rsidR="009E56CA" w:rsidRPr="0031141F" w:rsidRDefault="009E56CA" w:rsidP="009E56CA">
      <w:pPr>
        <w:pStyle w:val="2"/>
        <w:jc w:val="center"/>
        <w:rPr>
          <w:rFonts w:ascii="Times New Roman" w:hAnsi="Times New Roman" w:cs="Times New Roman"/>
          <w:i w:val="0"/>
          <w:sz w:val="20"/>
          <w:szCs w:val="20"/>
        </w:rPr>
      </w:pPr>
      <w:r w:rsidRPr="0031141F">
        <w:rPr>
          <w:rFonts w:ascii="Times New Roman" w:hAnsi="Times New Roman" w:cs="Times New Roman"/>
          <w:i w:val="0"/>
          <w:sz w:val="20"/>
          <w:szCs w:val="20"/>
        </w:rPr>
        <w:t>АДМИНИСТРАЦИЯ НИКОЛАЕВСКОГО СЕЛЬСОВЕТА САРАКТАШСКОГО РАЙОНА ОРЕНБУРГСКОЙ ОБЛАСТИ</w:t>
      </w:r>
    </w:p>
    <w:p w:rsidR="009E56CA" w:rsidRPr="0031141F" w:rsidRDefault="009E56CA" w:rsidP="009E56CA">
      <w:pPr>
        <w:rPr>
          <w:rFonts w:ascii="Times New Roman" w:hAnsi="Times New Roman" w:cs="Times New Roman"/>
          <w:sz w:val="20"/>
          <w:szCs w:val="20"/>
        </w:rPr>
      </w:pPr>
    </w:p>
    <w:p w:rsidR="009E56CA" w:rsidRPr="0031141F" w:rsidRDefault="009E56CA" w:rsidP="009E56CA">
      <w:pPr>
        <w:jc w:val="center"/>
        <w:rPr>
          <w:rFonts w:ascii="Times New Roman" w:hAnsi="Times New Roman" w:cs="Times New Roman"/>
          <w:b/>
          <w:sz w:val="20"/>
          <w:szCs w:val="20"/>
        </w:rPr>
      </w:pPr>
      <w:r w:rsidRPr="0031141F">
        <w:rPr>
          <w:rFonts w:ascii="Times New Roman" w:hAnsi="Times New Roman" w:cs="Times New Roman"/>
          <w:b/>
          <w:sz w:val="20"/>
          <w:szCs w:val="20"/>
        </w:rPr>
        <w:t>П О С Т А Н О В Л Е Н И Е</w:t>
      </w:r>
    </w:p>
    <w:p w:rsidR="009E56CA" w:rsidRPr="0031141F" w:rsidRDefault="009E56CA" w:rsidP="009E56CA">
      <w:pPr>
        <w:pBdr>
          <w:bottom w:val="single" w:sz="18" w:space="1" w:color="auto"/>
        </w:pBdr>
        <w:ind w:right="-284"/>
        <w:jc w:val="center"/>
        <w:rPr>
          <w:rFonts w:ascii="Times New Roman" w:hAnsi="Times New Roman" w:cs="Times New Roman"/>
          <w:sz w:val="20"/>
          <w:szCs w:val="20"/>
        </w:rPr>
      </w:pPr>
      <w:r w:rsidRPr="0031141F">
        <w:rPr>
          <w:rFonts w:ascii="Times New Roman" w:hAnsi="Times New Roman" w:cs="Times New Roman"/>
          <w:b/>
          <w:sz w:val="20"/>
          <w:szCs w:val="20"/>
        </w:rPr>
        <w:t>________________________________________________________________________________________________</w:t>
      </w:r>
    </w:p>
    <w:p w:rsidR="009E56CA" w:rsidRPr="0031141F" w:rsidRDefault="009E56CA" w:rsidP="009E56CA">
      <w:pPr>
        <w:ind w:right="283"/>
        <w:rPr>
          <w:rFonts w:ascii="Times New Roman" w:hAnsi="Times New Roman" w:cs="Times New Roman"/>
          <w:sz w:val="20"/>
          <w:szCs w:val="20"/>
        </w:rPr>
      </w:pPr>
    </w:p>
    <w:p w:rsidR="009E56CA" w:rsidRPr="0031141F" w:rsidRDefault="009E56CA" w:rsidP="009E56CA">
      <w:pPr>
        <w:pStyle w:val="aa"/>
        <w:tabs>
          <w:tab w:val="left" w:pos="708"/>
        </w:tabs>
        <w:ind w:right="-142"/>
        <w:rPr>
          <w:rFonts w:ascii="Times New Roman" w:hAnsi="Times New Roman" w:cs="Times New Roman"/>
        </w:rPr>
      </w:pPr>
      <w:r w:rsidRPr="0031141F">
        <w:rPr>
          <w:rFonts w:ascii="Times New Roman" w:hAnsi="Times New Roman" w:cs="Times New Roman"/>
        </w:rPr>
        <w:t>14.07.2025                                    с. Николаевка</w:t>
      </w:r>
      <w:r w:rsidRPr="0031141F">
        <w:rPr>
          <w:rFonts w:ascii="Times New Roman" w:hAnsi="Times New Roman" w:cs="Times New Roman"/>
        </w:rPr>
        <w:tab/>
        <w:t xml:space="preserve">                                             № 37-п</w:t>
      </w:r>
    </w:p>
    <w:p w:rsidR="009E56CA" w:rsidRPr="0031141F" w:rsidRDefault="009E56CA" w:rsidP="009E56CA">
      <w:pPr>
        <w:pStyle w:val="aa"/>
        <w:tabs>
          <w:tab w:val="left" w:pos="708"/>
        </w:tabs>
        <w:ind w:right="-142"/>
        <w:jc w:val="center"/>
        <w:rPr>
          <w:rFonts w:ascii="Times New Roman" w:hAnsi="Times New Roman" w:cs="Times New Roman"/>
        </w:rPr>
      </w:pPr>
    </w:p>
    <w:p w:rsidR="009E56CA" w:rsidRPr="0031141F" w:rsidRDefault="009E56CA" w:rsidP="009E56CA">
      <w:pPr>
        <w:rPr>
          <w:rFonts w:ascii="Times New Roman" w:hAnsi="Times New Roman" w:cs="Times New Roman"/>
          <w:sz w:val="20"/>
          <w:szCs w:val="20"/>
        </w:rPr>
      </w:pPr>
    </w:p>
    <w:p w:rsidR="009E56CA" w:rsidRPr="0031141F" w:rsidRDefault="009E56CA" w:rsidP="009E56CA">
      <w:pPr>
        <w:jc w:val="center"/>
        <w:rPr>
          <w:rFonts w:ascii="Times New Roman" w:hAnsi="Times New Roman" w:cs="Times New Roman"/>
          <w:sz w:val="20"/>
          <w:szCs w:val="20"/>
        </w:rPr>
      </w:pPr>
      <w:r w:rsidRPr="0031141F">
        <w:rPr>
          <w:rFonts w:ascii="Times New Roman" w:hAnsi="Times New Roman" w:cs="Times New Roman"/>
          <w:sz w:val="20"/>
          <w:szCs w:val="20"/>
        </w:rPr>
        <w:t>О присвоении адреса объекту адресации</w:t>
      </w:r>
    </w:p>
    <w:p w:rsidR="009E56CA" w:rsidRPr="0031141F" w:rsidRDefault="009E56CA" w:rsidP="009E56CA">
      <w:pPr>
        <w:rPr>
          <w:rFonts w:ascii="Times New Roman" w:hAnsi="Times New Roman" w:cs="Times New Roman"/>
          <w:sz w:val="20"/>
          <w:szCs w:val="20"/>
        </w:rPr>
      </w:pPr>
    </w:p>
    <w:tbl>
      <w:tblPr>
        <w:tblW w:w="9615" w:type="dxa"/>
        <w:tblLook w:val="04A0"/>
      </w:tblPr>
      <w:tblGrid>
        <w:gridCol w:w="9615"/>
      </w:tblGrid>
      <w:tr w:rsidR="009E56CA" w:rsidRPr="0031141F" w:rsidTr="00896F42">
        <w:trPr>
          <w:trHeight w:val="3076"/>
        </w:trPr>
        <w:tc>
          <w:tcPr>
            <w:tcW w:w="9615" w:type="dxa"/>
          </w:tcPr>
          <w:p w:rsidR="009E56CA" w:rsidRPr="0031141F" w:rsidRDefault="009E56CA" w:rsidP="00896F42">
            <w:pPr>
              <w:ind w:firstLine="709"/>
              <w:jc w:val="both"/>
              <w:rPr>
                <w:rFonts w:ascii="Times New Roman" w:hAnsi="Times New Roman" w:cs="Times New Roman"/>
                <w:sz w:val="20"/>
                <w:szCs w:val="20"/>
              </w:rPr>
            </w:pPr>
            <w:r w:rsidRPr="0031141F">
              <w:rPr>
                <w:rFonts w:ascii="Times New Roman" w:hAnsi="Times New Roman" w:cs="Times New Roman"/>
                <w:sz w:val="20"/>
                <w:szCs w:val="20"/>
              </w:rPr>
              <w:t xml:space="preserve">Руководствуясь Федеральным  законом №131 ФЗ от 06.10.2003 </w:t>
            </w:r>
            <w:r w:rsidRPr="0031141F">
              <w:rPr>
                <w:rStyle w:val="extended-textshort"/>
                <w:rFonts w:ascii="Times New Roman" w:hAnsi="Times New Roman" w:cs="Times New Roman"/>
                <w:sz w:val="20"/>
                <w:szCs w:val="20"/>
              </w:rPr>
              <w:t>"</w:t>
            </w:r>
            <w:r w:rsidRPr="0031141F">
              <w:rPr>
                <w:rFonts w:ascii="Times New Roman" w:hAnsi="Times New Roman" w:cs="Times New Roman"/>
                <w:sz w:val="20"/>
                <w:szCs w:val="20"/>
              </w:rPr>
              <w:t>Об общих принципах организации местного самоуправления в Российской Федерации</w:t>
            </w:r>
            <w:r w:rsidRPr="0031141F">
              <w:rPr>
                <w:rStyle w:val="extended-textshort"/>
                <w:rFonts w:ascii="Times New Roman" w:hAnsi="Times New Roman" w:cs="Times New Roman"/>
                <w:sz w:val="20"/>
                <w:szCs w:val="20"/>
              </w:rPr>
              <w:t>"</w:t>
            </w:r>
            <w:r w:rsidRPr="0031141F">
              <w:rPr>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Постановлением</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Правительства</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Российской</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Федерации</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от</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19</w:t>
            </w:r>
            <w:r w:rsidRPr="0031141F">
              <w:rPr>
                <w:rStyle w:val="extended-textshort"/>
                <w:rFonts w:ascii="Times New Roman" w:hAnsi="Times New Roman" w:cs="Times New Roman"/>
                <w:sz w:val="20"/>
                <w:szCs w:val="20"/>
              </w:rPr>
              <w:t>.</w:t>
            </w:r>
            <w:r w:rsidRPr="0031141F">
              <w:rPr>
                <w:rStyle w:val="extended-textshort"/>
                <w:rFonts w:ascii="Times New Roman" w:hAnsi="Times New Roman" w:cs="Times New Roman"/>
                <w:bCs/>
                <w:sz w:val="20"/>
                <w:szCs w:val="20"/>
              </w:rPr>
              <w:t>11</w:t>
            </w:r>
            <w:r w:rsidRPr="0031141F">
              <w:rPr>
                <w:rStyle w:val="extended-textshort"/>
                <w:rFonts w:ascii="Times New Roman" w:hAnsi="Times New Roman" w:cs="Times New Roman"/>
                <w:sz w:val="20"/>
                <w:szCs w:val="20"/>
              </w:rPr>
              <w:t>.</w:t>
            </w:r>
            <w:r w:rsidRPr="0031141F">
              <w:rPr>
                <w:rStyle w:val="extended-textshort"/>
                <w:rFonts w:ascii="Times New Roman" w:hAnsi="Times New Roman" w:cs="Times New Roman"/>
                <w:bCs/>
                <w:sz w:val="20"/>
                <w:szCs w:val="20"/>
              </w:rPr>
              <w:t>2014</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1221</w:t>
            </w:r>
            <w:r w:rsidRPr="0031141F">
              <w:rPr>
                <w:rStyle w:val="extended-textshort"/>
                <w:rFonts w:ascii="Times New Roman" w:hAnsi="Times New Roman" w:cs="Times New Roman"/>
                <w:sz w:val="20"/>
                <w:szCs w:val="20"/>
              </w:rPr>
              <w:t xml:space="preserve"> "Об утверждении Правил присвоения, изменения и аннулирования адресов", </w:t>
            </w:r>
            <w:r w:rsidRPr="0031141F">
              <w:rPr>
                <w:rFonts w:ascii="Times New Roman" w:hAnsi="Times New Roman" w:cs="Times New Roman"/>
                <w:sz w:val="20"/>
                <w:szCs w:val="20"/>
              </w:rPr>
              <w:t>в соответствии с Уставом муниципального образования Николаевский сельсовет Саракташского района Оренбургской области, Положением о порядке присвоения, изменения и аннулирования адресов объектов недвижимости  на территории муниципального образования Николаевский сельсовет Саракташского района Оренбургской области,  утвержденного постановлением администрации Николаевского сельсовета  18.02.2015 года № 9-п</w:t>
            </w:r>
          </w:p>
        </w:tc>
      </w:tr>
    </w:tbl>
    <w:p w:rsidR="009E56CA" w:rsidRPr="0031141F" w:rsidRDefault="009E56CA" w:rsidP="009E56CA">
      <w:pPr>
        <w:pStyle w:val="ConsPlusNonformat"/>
        <w:jc w:val="both"/>
        <w:rPr>
          <w:rFonts w:ascii="Times New Roman" w:eastAsia="Calibri" w:hAnsi="Times New Roman" w:cs="Times New Roman"/>
          <w:lang w:eastAsia="en-US"/>
        </w:rPr>
      </w:pPr>
      <w:r w:rsidRPr="0031141F">
        <w:rPr>
          <w:rFonts w:ascii="Times New Roman" w:eastAsia="Times New Roman" w:hAnsi="Times New Roman" w:cs="Times New Roman"/>
          <w:b/>
          <w:lang w:eastAsia="ru-RU"/>
        </w:rPr>
        <w:t xml:space="preserve">    </w:t>
      </w:r>
      <w:r w:rsidRPr="0031141F">
        <w:rPr>
          <w:rFonts w:ascii="Times New Roman" w:eastAsia="Times New Roman" w:hAnsi="Times New Roman" w:cs="Times New Roman"/>
          <w:lang w:eastAsia="ru-RU"/>
        </w:rPr>
        <w:t xml:space="preserve">      1.</w:t>
      </w:r>
      <w:r w:rsidRPr="0031141F">
        <w:rPr>
          <w:rFonts w:ascii="Times New Roman" w:eastAsia="Times New Roman" w:hAnsi="Times New Roman" w:cs="Times New Roman"/>
          <w:b/>
          <w:lang w:eastAsia="ru-RU"/>
        </w:rPr>
        <w:t xml:space="preserve">  </w:t>
      </w:r>
      <w:r w:rsidRPr="0031141F">
        <w:rPr>
          <w:rFonts w:ascii="Times New Roman" w:hAnsi="Times New Roman" w:cs="Times New Roman"/>
        </w:rPr>
        <w:t>Помещению  № 2 кадастровый номер 56:26:1104001:301, расположенному в здании с кадастровым номером 56:26:1104001:336 на земельном участке с кадастровым номером 56:26:1104001:333 присвоить адрес Российская федерация, Оренбургская область, Саракташский муниципальный район, сельское поселение Николаевский сельсовет, село Биктимирово, улица Сакмарская, здание № 6, помещение № 2.</w:t>
      </w:r>
    </w:p>
    <w:p w:rsidR="009E56CA" w:rsidRPr="0031141F" w:rsidRDefault="009E56CA" w:rsidP="009E56CA">
      <w:pPr>
        <w:jc w:val="both"/>
        <w:rPr>
          <w:rFonts w:ascii="Times New Roman" w:hAnsi="Times New Roman" w:cs="Times New Roman"/>
          <w:sz w:val="20"/>
          <w:szCs w:val="20"/>
        </w:rPr>
      </w:pPr>
    </w:p>
    <w:p w:rsidR="009E56CA" w:rsidRPr="0031141F" w:rsidRDefault="009E56CA" w:rsidP="009E56CA">
      <w:pPr>
        <w:pStyle w:val="ConsPlusNonformat"/>
        <w:jc w:val="both"/>
        <w:rPr>
          <w:rFonts w:ascii="Times New Roman" w:eastAsia="Times New Roman" w:hAnsi="Times New Roman" w:cs="Times New Roman"/>
          <w:b/>
          <w:lang w:eastAsia="ru-RU"/>
        </w:rPr>
      </w:pPr>
    </w:p>
    <w:p w:rsidR="009E56CA" w:rsidRPr="0031141F" w:rsidRDefault="009E56CA" w:rsidP="009E56CA">
      <w:pPr>
        <w:pStyle w:val="ConsPlusNonformat"/>
        <w:jc w:val="both"/>
        <w:rPr>
          <w:rFonts w:ascii="Times New Roman" w:hAnsi="Times New Roman" w:cs="Times New Roman"/>
        </w:rPr>
      </w:pPr>
      <w:r w:rsidRPr="0031141F">
        <w:rPr>
          <w:rFonts w:ascii="Times New Roman" w:eastAsia="Times New Roman" w:hAnsi="Times New Roman" w:cs="Times New Roman"/>
          <w:b/>
          <w:lang w:eastAsia="ru-RU"/>
        </w:rPr>
        <w:t xml:space="preserve"> </w:t>
      </w:r>
    </w:p>
    <w:p w:rsidR="009E56CA" w:rsidRPr="0031141F" w:rsidRDefault="009E56CA" w:rsidP="009E56CA">
      <w:pPr>
        <w:ind w:left="360"/>
        <w:rPr>
          <w:rFonts w:ascii="Times New Roman" w:hAnsi="Times New Roman" w:cs="Times New Roman"/>
          <w:sz w:val="20"/>
          <w:szCs w:val="20"/>
        </w:rPr>
      </w:pPr>
    </w:p>
    <w:p w:rsidR="009E56CA" w:rsidRPr="0031141F" w:rsidRDefault="009E56CA" w:rsidP="009E56CA">
      <w:pPr>
        <w:rPr>
          <w:rFonts w:ascii="Times New Roman" w:hAnsi="Times New Roman" w:cs="Times New Roman"/>
          <w:sz w:val="20"/>
          <w:szCs w:val="20"/>
        </w:rPr>
      </w:pPr>
      <w:r w:rsidRPr="0031141F">
        <w:rPr>
          <w:rFonts w:ascii="Times New Roman" w:hAnsi="Times New Roman" w:cs="Times New Roman"/>
          <w:sz w:val="20"/>
          <w:szCs w:val="20"/>
        </w:rPr>
        <w:t xml:space="preserve">Глава муниципального </w:t>
      </w:r>
    </w:p>
    <w:p w:rsidR="009E56CA" w:rsidRPr="0031141F" w:rsidRDefault="009E56CA" w:rsidP="009E56CA">
      <w:pPr>
        <w:rPr>
          <w:rFonts w:ascii="Times New Roman" w:hAnsi="Times New Roman" w:cs="Times New Roman"/>
          <w:sz w:val="20"/>
          <w:szCs w:val="20"/>
        </w:rPr>
      </w:pPr>
      <w:r w:rsidRPr="0031141F">
        <w:rPr>
          <w:rFonts w:ascii="Times New Roman" w:hAnsi="Times New Roman" w:cs="Times New Roman"/>
          <w:sz w:val="20"/>
          <w:szCs w:val="20"/>
        </w:rPr>
        <w:t>образования Николаевский сельсовет                                        Е.С. Жигалкина</w:t>
      </w:r>
    </w:p>
    <w:p w:rsidR="009E56CA" w:rsidRPr="0031141F" w:rsidRDefault="009E56CA" w:rsidP="009E56CA">
      <w:pPr>
        <w:ind w:left="360"/>
        <w:rPr>
          <w:rFonts w:ascii="Times New Roman" w:hAnsi="Times New Roman" w:cs="Times New Roman"/>
          <w:sz w:val="20"/>
          <w:szCs w:val="20"/>
        </w:rPr>
      </w:pPr>
    </w:p>
    <w:p w:rsidR="009E56CA" w:rsidRPr="0031141F" w:rsidRDefault="009E56CA" w:rsidP="009E56CA">
      <w:pPr>
        <w:ind w:left="360"/>
        <w:rPr>
          <w:rFonts w:ascii="Times New Roman" w:hAnsi="Times New Roman" w:cs="Times New Roman"/>
          <w:sz w:val="20"/>
          <w:szCs w:val="20"/>
        </w:rPr>
      </w:pPr>
      <w:r w:rsidRPr="0031141F">
        <w:rPr>
          <w:rFonts w:ascii="Times New Roman" w:hAnsi="Times New Roman" w:cs="Times New Roman"/>
          <w:sz w:val="20"/>
          <w:szCs w:val="20"/>
        </w:rPr>
        <w:t xml:space="preserve">   </w:t>
      </w:r>
    </w:p>
    <w:p w:rsidR="009E56CA" w:rsidRPr="0031141F" w:rsidRDefault="009E56CA" w:rsidP="009E56CA">
      <w:pPr>
        <w:rPr>
          <w:rFonts w:ascii="Times New Roman" w:hAnsi="Times New Roman" w:cs="Times New Roman"/>
          <w:sz w:val="20"/>
          <w:szCs w:val="20"/>
        </w:rPr>
      </w:pPr>
    </w:p>
    <w:p w:rsidR="009E56CA" w:rsidRPr="0031141F" w:rsidRDefault="009E56CA" w:rsidP="009E56CA">
      <w:pPr>
        <w:rPr>
          <w:rFonts w:ascii="Times New Roman" w:hAnsi="Times New Roman" w:cs="Times New Roman"/>
          <w:sz w:val="20"/>
          <w:szCs w:val="20"/>
        </w:rPr>
      </w:pPr>
    </w:p>
    <w:p w:rsidR="009E56CA" w:rsidRPr="0031141F" w:rsidRDefault="009E56CA" w:rsidP="009E56CA">
      <w:pPr>
        <w:rPr>
          <w:rFonts w:ascii="Times New Roman" w:hAnsi="Times New Roman" w:cs="Times New Roman"/>
          <w:sz w:val="20"/>
          <w:szCs w:val="20"/>
        </w:rPr>
      </w:pPr>
      <w:r w:rsidRPr="0031141F">
        <w:rPr>
          <w:rFonts w:ascii="Times New Roman" w:hAnsi="Times New Roman" w:cs="Times New Roman"/>
          <w:sz w:val="20"/>
          <w:szCs w:val="20"/>
        </w:rPr>
        <w:t xml:space="preserve">разослано: заявителю, прокурору района, филиал ФГБУ «Федеральная кадастровая палата Федеральной службы государственной регистрации, кадастра и картографии» по Оренбургской области    </w:t>
      </w:r>
    </w:p>
    <w:p w:rsidR="009E56CA" w:rsidRPr="0031141F" w:rsidRDefault="009E56CA" w:rsidP="009E56CA">
      <w:pPr>
        <w:pStyle w:val="ConsPlusNonformat"/>
        <w:rPr>
          <w:rFonts w:ascii="Times New Roman" w:hAnsi="Times New Roman" w:cs="Times New Roman"/>
          <w:u w:val="single"/>
        </w:rPr>
      </w:pPr>
    </w:p>
    <w:p w:rsidR="009E56CA" w:rsidRPr="0031141F" w:rsidRDefault="009E56CA" w:rsidP="009E56CA">
      <w:pPr>
        <w:pStyle w:val="ConsPlusNonformat"/>
        <w:ind w:left="-709" w:firstLine="709"/>
        <w:jc w:val="center"/>
        <w:rPr>
          <w:rFonts w:ascii="Times New Roman" w:hAnsi="Times New Roman" w:cs="Times New Roman"/>
          <w:u w:val="single"/>
        </w:rPr>
      </w:pPr>
      <w:r w:rsidRPr="0031141F">
        <w:rPr>
          <w:rFonts w:ascii="Times New Roman" w:hAnsi="Times New Roman" w:cs="Times New Roman"/>
          <w:u w:val="single"/>
        </w:rPr>
        <w:t>Присваиваемый     адрес:</w:t>
      </w:r>
    </w:p>
    <w:p w:rsidR="009E56CA" w:rsidRPr="0031141F" w:rsidRDefault="009E56CA" w:rsidP="009E56CA">
      <w:pPr>
        <w:pStyle w:val="ConsPlusNonformat"/>
        <w:ind w:left="-709" w:firstLine="709"/>
        <w:jc w:val="center"/>
        <w:rPr>
          <w:rFonts w:ascii="Times New Roman" w:hAnsi="Times New Roman" w:cs="Times New Roman"/>
          <w:u w:val="single"/>
        </w:rPr>
      </w:pPr>
    </w:p>
    <w:tbl>
      <w:tblPr>
        <w:tblpPr w:leftFromText="180" w:rightFromText="180" w:vertAnchor="text" w:tblpX="-743" w:tblpY="1"/>
        <w:tblOverlap w:val="never"/>
        <w:tblW w:w="10314" w:type="dxa"/>
        <w:tblBorders>
          <w:top w:val="single" w:sz="4" w:space="0" w:color="auto"/>
          <w:bottom w:val="single" w:sz="4" w:space="0" w:color="auto"/>
          <w:insideH w:val="single" w:sz="4" w:space="0" w:color="auto"/>
          <w:insideV w:val="single" w:sz="4" w:space="0" w:color="auto"/>
        </w:tblBorders>
        <w:tblLook w:val="04A0"/>
      </w:tblPr>
      <w:tblGrid>
        <w:gridCol w:w="4262"/>
        <w:gridCol w:w="6052"/>
      </w:tblGrid>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Субъект Российской Федерации</w:t>
            </w:r>
          </w:p>
        </w:tc>
        <w:tc>
          <w:tcPr>
            <w:tcW w:w="6052" w:type="dxa"/>
            <w:tcBorders>
              <w:top w:val="nil"/>
              <w:left w:val="nil"/>
              <w:bottom w:val="single" w:sz="4" w:space="0" w:color="auto"/>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Оренбургская область</w:t>
            </w: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Район</w:t>
            </w:r>
          </w:p>
        </w:tc>
        <w:tc>
          <w:tcPr>
            <w:tcW w:w="6052" w:type="dxa"/>
            <w:tcBorders>
              <w:top w:val="single" w:sz="4" w:space="0" w:color="auto"/>
              <w:left w:val="nil"/>
              <w:bottom w:val="single" w:sz="4" w:space="0" w:color="auto"/>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Саракташский муниципальный район</w:t>
            </w: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Поселение</w:t>
            </w:r>
          </w:p>
        </w:tc>
        <w:tc>
          <w:tcPr>
            <w:tcW w:w="6052" w:type="dxa"/>
            <w:tcBorders>
              <w:top w:val="single" w:sz="4" w:space="0" w:color="auto"/>
              <w:left w:val="nil"/>
              <w:bottom w:val="single" w:sz="4" w:space="0" w:color="auto"/>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Николаевский сельсовет</w:t>
            </w: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Город</w:t>
            </w:r>
          </w:p>
        </w:tc>
        <w:tc>
          <w:tcPr>
            <w:tcW w:w="6052" w:type="dxa"/>
            <w:tcBorders>
              <w:top w:val="single" w:sz="4" w:space="0" w:color="auto"/>
              <w:left w:val="nil"/>
              <w:bottom w:val="single" w:sz="4" w:space="0" w:color="auto"/>
              <w:right w:val="nil"/>
            </w:tcBorders>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Населенный пункт (село, поселок и т.д.)</w:t>
            </w:r>
          </w:p>
        </w:tc>
        <w:tc>
          <w:tcPr>
            <w:tcW w:w="6052" w:type="dxa"/>
            <w:tcBorders>
              <w:top w:val="single" w:sz="4" w:space="0" w:color="auto"/>
              <w:left w:val="nil"/>
              <w:bottom w:val="single" w:sz="4" w:space="0" w:color="auto"/>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Село Биктимирово</w:t>
            </w: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Планировочная структура</w:t>
            </w:r>
          </w:p>
        </w:tc>
        <w:tc>
          <w:tcPr>
            <w:tcW w:w="6052" w:type="dxa"/>
            <w:tcBorders>
              <w:top w:val="single" w:sz="4" w:space="0" w:color="auto"/>
              <w:left w:val="nil"/>
              <w:bottom w:val="single" w:sz="4" w:space="0" w:color="auto"/>
              <w:right w:val="nil"/>
            </w:tcBorders>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Улично-дорожная  сеть</w:t>
            </w:r>
          </w:p>
        </w:tc>
        <w:tc>
          <w:tcPr>
            <w:tcW w:w="6052" w:type="dxa"/>
            <w:tcBorders>
              <w:top w:val="single" w:sz="4" w:space="0" w:color="auto"/>
              <w:left w:val="nil"/>
              <w:bottom w:val="single" w:sz="4" w:space="0" w:color="auto"/>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Улица Сакмарская</w:t>
            </w: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Земельный участок</w:t>
            </w:r>
          </w:p>
        </w:tc>
        <w:tc>
          <w:tcPr>
            <w:tcW w:w="6052" w:type="dxa"/>
            <w:tcBorders>
              <w:top w:val="single" w:sz="4" w:space="0" w:color="auto"/>
              <w:left w:val="nil"/>
              <w:bottom w:val="single" w:sz="4" w:space="0" w:color="auto"/>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Здание, сооружение</w:t>
            </w:r>
          </w:p>
        </w:tc>
        <w:tc>
          <w:tcPr>
            <w:tcW w:w="6052" w:type="dxa"/>
            <w:tcBorders>
              <w:top w:val="single" w:sz="4" w:space="0" w:color="auto"/>
              <w:left w:val="nil"/>
              <w:bottom w:val="single" w:sz="4" w:space="0" w:color="auto"/>
              <w:right w:val="nil"/>
            </w:tcBorders>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6</w:t>
            </w: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Помещение</w:t>
            </w:r>
          </w:p>
        </w:tc>
        <w:tc>
          <w:tcPr>
            <w:tcW w:w="6052" w:type="dxa"/>
            <w:tcBorders>
              <w:top w:val="single" w:sz="4" w:space="0" w:color="auto"/>
              <w:left w:val="nil"/>
              <w:bottom w:val="single" w:sz="4" w:space="0" w:color="auto"/>
              <w:right w:val="nil"/>
            </w:tcBorders>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№2</w:t>
            </w:r>
          </w:p>
        </w:tc>
      </w:tr>
      <w:tr w:rsidR="009E56CA" w:rsidRPr="0031141F" w:rsidTr="00896F42">
        <w:tc>
          <w:tcPr>
            <w:tcW w:w="4262" w:type="dxa"/>
            <w:tcBorders>
              <w:top w:val="nil"/>
              <w:left w:val="nil"/>
              <w:bottom w:val="nil"/>
              <w:right w:val="nil"/>
            </w:tcBorders>
            <w:hideMark/>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Объект незавершенного строительства</w:t>
            </w:r>
          </w:p>
        </w:tc>
        <w:tc>
          <w:tcPr>
            <w:tcW w:w="6052" w:type="dxa"/>
            <w:tcBorders>
              <w:top w:val="single" w:sz="4" w:space="0" w:color="auto"/>
              <w:left w:val="nil"/>
              <w:bottom w:val="single" w:sz="4" w:space="0" w:color="auto"/>
              <w:right w:val="nil"/>
            </w:tcBorders>
          </w:tcPr>
          <w:p w:rsidR="009E56CA" w:rsidRPr="0031141F" w:rsidRDefault="009E56CA" w:rsidP="00896F42">
            <w:pPr>
              <w:widowControl w:val="0"/>
              <w:autoSpaceDE w:val="0"/>
              <w:autoSpaceDN w:val="0"/>
              <w:adjustRightInd w:val="0"/>
              <w:jc w:val="center"/>
              <w:rPr>
                <w:rFonts w:ascii="Times New Roman" w:hAnsi="Times New Roman" w:cs="Times New Roman"/>
                <w:sz w:val="20"/>
                <w:szCs w:val="20"/>
              </w:rPr>
            </w:pPr>
          </w:p>
        </w:tc>
      </w:tr>
    </w:tbl>
    <w:p w:rsidR="009E56CA" w:rsidRDefault="009E56CA" w:rsidP="009E56CA">
      <w:pPr>
        <w:jc w:val="center"/>
        <w:rPr>
          <w:rFonts w:ascii="Times New Roman" w:hAnsi="Times New Roman" w:cs="Times New Roman"/>
          <w:noProof/>
          <w:sz w:val="20"/>
          <w:szCs w:val="20"/>
        </w:rPr>
      </w:pPr>
    </w:p>
    <w:p w:rsidR="004D5F63" w:rsidRDefault="004D5F63" w:rsidP="009E56CA">
      <w:pPr>
        <w:jc w:val="center"/>
        <w:rPr>
          <w:rFonts w:ascii="Times New Roman" w:hAnsi="Times New Roman" w:cs="Times New Roman"/>
          <w:noProof/>
          <w:sz w:val="20"/>
          <w:szCs w:val="20"/>
        </w:rPr>
      </w:pPr>
    </w:p>
    <w:p w:rsidR="004D5F63" w:rsidRDefault="004D5F63" w:rsidP="009E56CA">
      <w:pPr>
        <w:jc w:val="center"/>
        <w:rPr>
          <w:rFonts w:ascii="Times New Roman" w:hAnsi="Times New Roman" w:cs="Times New Roman"/>
          <w:noProof/>
          <w:sz w:val="20"/>
          <w:szCs w:val="20"/>
        </w:rPr>
      </w:pPr>
    </w:p>
    <w:p w:rsidR="004D5F63" w:rsidRDefault="004D5F63" w:rsidP="009E56CA">
      <w:pPr>
        <w:jc w:val="center"/>
        <w:rPr>
          <w:rFonts w:ascii="Times New Roman" w:hAnsi="Times New Roman" w:cs="Times New Roman"/>
          <w:noProof/>
          <w:sz w:val="20"/>
          <w:szCs w:val="20"/>
        </w:rPr>
      </w:pPr>
    </w:p>
    <w:p w:rsidR="004D5F63" w:rsidRDefault="004D5F63" w:rsidP="009E56CA">
      <w:pPr>
        <w:jc w:val="center"/>
        <w:rPr>
          <w:rFonts w:ascii="Times New Roman" w:hAnsi="Times New Roman" w:cs="Times New Roman"/>
          <w:noProof/>
          <w:sz w:val="20"/>
          <w:szCs w:val="20"/>
        </w:rPr>
      </w:pPr>
    </w:p>
    <w:p w:rsidR="004D5F63" w:rsidRDefault="004D5F63" w:rsidP="009E56CA">
      <w:pPr>
        <w:jc w:val="center"/>
        <w:rPr>
          <w:rFonts w:ascii="Times New Roman" w:hAnsi="Times New Roman" w:cs="Times New Roman"/>
          <w:noProof/>
          <w:sz w:val="20"/>
          <w:szCs w:val="20"/>
        </w:rPr>
      </w:pPr>
    </w:p>
    <w:p w:rsidR="004D5F63" w:rsidRDefault="004D5F63" w:rsidP="009E56CA">
      <w:pPr>
        <w:jc w:val="center"/>
        <w:rPr>
          <w:rFonts w:ascii="Times New Roman" w:hAnsi="Times New Roman" w:cs="Times New Roman"/>
          <w:noProof/>
          <w:sz w:val="20"/>
          <w:szCs w:val="20"/>
        </w:rPr>
      </w:pPr>
    </w:p>
    <w:p w:rsidR="004D5F63" w:rsidRDefault="004D5F63" w:rsidP="009E56CA">
      <w:pPr>
        <w:jc w:val="center"/>
        <w:rPr>
          <w:rFonts w:ascii="Times New Roman" w:hAnsi="Times New Roman" w:cs="Times New Roman"/>
          <w:noProof/>
          <w:sz w:val="20"/>
          <w:szCs w:val="20"/>
        </w:rPr>
      </w:pPr>
    </w:p>
    <w:p w:rsidR="004D5F63" w:rsidRDefault="004D5F63" w:rsidP="009E56CA">
      <w:pPr>
        <w:jc w:val="center"/>
        <w:rPr>
          <w:rFonts w:ascii="Times New Roman" w:hAnsi="Times New Roman" w:cs="Times New Roman"/>
          <w:noProof/>
          <w:sz w:val="20"/>
          <w:szCs w:val="20"/>
        </w:rPr>
      </w:pPr>
    </w:p>
    <w:p w:rsidR="004D5F63" w:rsidRDefault="004D5F63" w:rsidP="009E56CA">
      <w:pPr>
        <w:jc w:val="center"/>
        <w:rPr>
          <w:rFonts w:ascii="Times New Roman" w:hAnsi="Times New Roman" w:cs="Times New Roman"/>
          <w:noProof/>
          <w:sz w:val="20"/>
          <w:szCs w:val="20"/>
        </w:rPr>
      </w:pPr>
    </w:p>
    <w:p w:rsidR="004D5F63" w:rsidRDefault="004D5F63" w:rsidP="009E56CA">
      <w:pPr>
        <w:jc w:val="center"/>
        <w:rPr>
          <w:rFonts w:ascii="Times New Roman" w:hAnsi="Times New Roman" w:cs="Times New Roman"/>
          <w:noProof/>
          <w:sz w:val="20"/>
          <w:szCs w:val="20"/>
        </w:rPr>
      </w:pPr>
    </w:p>
    <w:p w:rsidR="004D5F63" w:rsidRDefault="004D5F63" w:rsidP="009E56CA">
      <w:pPr>
        <w:jc w:val="center"/>
        <w:rPr>
          <w:rFonts w:ascii="Times New Roman" w:hAnsi="Times New Roman" w:cs="Times New Roman"/>
          <w:noProof/>
          <w:sz w:val="20"/>
          <w:szCs w:val="20"/>
        </w:rPr>
      </w:pPr>
    </w:p>
    <w:p w:rsidR="004D5F63" w:rsidRDefault="004D5F63" w:rsidP="009E56CA">
      <w:pPr>
        <w:jc w:val="center"/>
        <w:rPr>
          <w:rFonts w:ascii="Times New Roman" w:hAnsi="Times New Roman" w:cs="Times New Roman"/>
          <w:noProof/>
          <w:sz w:val="20"/>
          <w:szCs w:val="20"/>
        </w:rPr>
      </w:pPr>
    </w:p>
    <w:p w:rsidR="004D5F63" w:rsidRDefault="004D5F63" w:rsidP="009E56CA">
      <w:pPr>
        <w:jc w:val="center"/>
        <w:rPr>
          <w:rFonts w:ascii="Times New Roman" w:hAnsi="Times New Roman" w:cs="Times New Roman"/>
          <w:noProof/>
          <w:sz w:val="20"/>
          <w:szCs w:val="20"/>
        </w:rPr>
      </w:pPr>
    </w:p>
    <w:p w:rsidR="004D5F63" w:rsidRPr="0031141F" w:rsidRDefault="004D5F63" w:rsidP="009E56CA">
      <w:pPr>
        <w:jc w:val="center"/>
        <w:rPr>
          <w:rFonts w:ascii="Times New Roman" w:hAnsi="Times New Roman" w:cs="Times New Roman"/>
          <w:noProof/>
          <w:sz w:val="20"/>
          <w:szCs w:val="20"/>
        </w:rPr>
      </w:pPr>
    </w:p>
    <w:p w:rsidR="009E56CA" w:rsidRDefault="009E56CA" w:rsidP="009E56CA">
      <w:pPr>
        <w:ind w:left="360"/>
        <w:rPr>
          <w:rFonts w:ascii="Times New Roman" w:hAnsi="Times New Roman" w:cs="Times New Roman"/>
          <w:sz w:val="20"/>
          <w:szCs w:val="20"/>
        </w:rPr>
      </w:pPr>
    </w:p>
    <w:p w:rsidR="004D5F63" w:rsidRPr="0031141F" w:rsidRDefault="004D5F63" w:rsidP="009E56CA">
      <w:pPr>
        <w:ind w:left="360"/>
        <w:rPr>
          <w:rFonts w:ascii="Times New Roman" w:hAnsi="Times New Roman" w:cs="Times New Roman"/>
          <w:sz w:val="20"/>
          <w:szCs w:val="20"/>
        </w:rPr>
      </w:pPr>
    </w:p>
    <w:tbl>
      <w:tblPr>
        <w:tblW w:w="9760" w:type="dxa"/>
        <w:jc w:val="center"/>
        <w:tblBorders>
          <w:insideH w:val="single" w:sz="4" w:space="0" w:color="auto"/>
        </w:tblBorders>
        <w:tblLook w:val="01E0"/>
      </w:tblPr>
      <w:tblGrid>
        <w:gridCol w:w="3321"/>
        <w:gridCol w:w="2977"/>
        <w:gridCol w:w="3462"/>
      </w:tblGrid>
      <w:tr w:rsidR="009E56CA" w:rsidRPr="0031141F" w:rsidTr="00896F42">
        <w:trPr>
          <w:trHeight w:val="961"/>
          <w:jc w:val="center"/>
        </w:trPr>
        <w:tc>
          <w:tcPr>
            <w:tcW w:w="3321" w:type="dxa"/>
          </w:tcPr>
          <w:p w:rsidR="009E56CA" w:rsidRPr="0031141F" w:rsidRDefault="009E56CA" w:rsidP="00896F42">
            <w:pPr>
              <w:suppressAutoHyphens/>
              <w:ind w:right="-142"/>
              <w:jc w:val="center"/>
              <w:rPr>
                <w:rFonts w:ascii="Times New Roman" w:hAnsi="Times New Roman" w:cs="Times New Roman"/>
                <w:b/>
                <w:sz w:val="20"/>
                <w:szCs w:val="20"/>
                <w:lang w:eastAsia="ar-SA"/>
              </w:rPr>
            </w:pPr>
          </w:p>
        </w:tc>
        <w:tc>
          <w:tcPr>
            <w:tcW w:w="2977" w:type="dxa"/>
            <w:hideMark/>
          </w:tcPr>
          <w:p w:rsidR="009E56CA" w:rsidRPr="0031141F" w:rsidRDefault="009E56CA" w:rsidP="00896F42">
            <w:pPr>
              <w:suppressAutoHyphens/>
              <w:ind w:right="-142"/>
              <w:jc w:val="center"/>
              <w:rPr>
                <w:rFonts w:ascii="Times New Roman" w:hAnsi="Times New Roman" w:cs="Times New Roman"/>
                <w:b/>
                <w:sz w:val="20"/>
                <w:szCs w:val="20"/>
                <w:lang w:eastAsia="ar-SA"/>
              </w:rPr>
            </w:pPr>
            <w:r w:rsidRPr="0031141F">
              <w:rPr>
                <w:rFonts w:ascii="Times New Roman" w:hAnsi="Times New Roman" w:cs="Times New Roman"/>
                <w:b/>
                <w:noProof/>
                <w:sz w:val="20"/>
                <w:szCs w:val="20"/>
              </w:rPr>
              <w:drawing>
                <wp:inline distT="0" distB="0" distL="0" distR="0">
                  <wp:extent cx="438150" cy="723900"/>
                  <wp:effectExtent l="19050" t="0" r="0" b="0"/>
                  <wp:docPr id="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9E56CA" w:rsidRPr="0031141F" w:rsidRDefault="009E56CA" w:rsidP="00896F42">
            <w:pPr>
              <w:suppressAutoHyphens/>
              <w:ind w:right="-142"/>
              <w:jc w:val="center"/>
              <w:rPr>
                <w:rFonts w:ascii="Times New Roman" w:hAnsi="Times New Roman" w:cs="Times New Roman"/>
                <w:b/>
                <w:sz w:val="20"/>
                <w:szCs w:val="20"/>
                <w:lang w:eastAsia="ar-SA"/>
              </w:rPr>
            </w:pPr>
          </w:p>
        </w:tc>
      </w:tr>
    </w:tbl>
    <w:p w:rsidR="009E56CA" w:rsidRPr="0031141F" w:rsidRDefault="009E56CA" w:rsidP="009E56CA">
      <w:pPr>
        <w:rPr>
          <w:rFonts w:ascii="Times New Roman" w:hAnsi="Times New Roman" w:cs="Times New Roman"/>
          <w:sz w:val="20"/>
          <w:szCs w:val="20"/>
          <w:lang w:eastAsia="ar-SA"/>
        </w:rPr>
      </w:pPr>
    </w:p>
    <w:p w:rsidR="009E56CA" w:rsidRPr="0031141F" w:rsidRDefault="009E56CA" w:rsidP="009E56CA">
      <w:pPr>
        <w:pStyle w:val="2"/>
        <w:jc w:val="center"/>
        <w:rPr>
          <w:rFonts w:ascii="Times New Roman" w:hAnsi="Times New Roman" w:cs="Times New Roman"/>
          <w:i w:val="0"/>
          <w:sz w:val="20"/>
          <w:szCs w:val="20"/>
        </w:rPr>
      </w:pPr>
      <w:r w:rsidRPr="0031141F">
        <w:rPr>
          <w:rFonts w:ascii="Times New Roman" w:hAnsi="Times New Roman" w:cs="Times New Roman"/>
          <w:i w:val="0"/>
          <w:sz w:val="20"/>
          <w:szCs w:val="20"/>
        </w:rPr>
        <w:t>АДМИНИСТРАЦИЯ НИКОЛАЕВСКОГО СЕЛЬСОВЕТА САРАКТАШСКОГО РАЙОНА ОРЕНБУРГСКОЙ ОБЛАСТИ</w:t>
      </w:r>
    </w:p>
    <w:p w:rsidR="009E56CA" w:rsidRPr="0031141F" w:rsidRDefault="009E56CA" w:rsidP="009E56CA">
      <w:pPr>
        <w:rPr>
          <w:rFonts w:ascii="Times New Roman" w:hAnsi="Times New Roman" w:cs="Times New Roman"/>
          <w:sz w:val="20"/>
          <w:szCs w:val="20"/>
        </w:rPr>
      </w:pPr>
    </w:p>
    <w:p w:rsidR="009E56CA" w:rsidRPr="0031141F" w:rsidRDefault="009E56CA" w:rsidP="009E56CA">
      <w:pPr>
        <w:jc w:val="center"/>
        <w:rPr>
          <w:rFonts w:ascii="Times New Roman" w:hAnsi="Times New Roman" w:cs="Times New Roman"/>
          <w:b/>
          <w:sz w:val="20"/>
          <w:szCs w:val="20"/>
        </w:rPr>
      </w:pPr>
      <w:r w:rsidRPr="0031141F">
        <w:rPr>
          <w:rFonts w:ascii="Times New Roman" w:hAnsi="Times New Roman" w:cs="Times New Roman"/>
          <w:b/>
          <w:sz w:val="20"/>
          <w:szCs w:val="20"/>
        </w:rPr>
        <w:t>П О С Т А Н О В Л Е Н И Е</w:t>
      </w:r>
    </w:p>
    <w:p w:rsidR="009E56CA" w:rsidRPr="0031141F" w:rsidRDefault="009E56CA" w:rsidP="009E56CA">
      <w:pPr>
        <w:pBdr>
          <w:bottom w:val="single" w:sz="18" w:space="1" w:color="auto"/>
        </w:pBdr>
        <w:ind w:right="-284"/>
        <w:jc w:val="center"/>
        <w:rPr>
          <w:rFonts w:ascii="Times New Roman" w:hAnsi="Times New Roman" w:cs="Times New Roman"/>
          <w:sz w:val="20"/>
          <w:szCs w:val="20"/>
        </w:rPr>
      </w:pPr>
      <w:r w:rsidRPr="0031141F">
        <w:rPr>
          <w:rFonts w:ascii="Times New Roman" w:hAnsi="Times New Roman" w:cs="Times New Roman"/>
          <w:b/>
          <w:sz w:val="20"/>
          <w:szCs w:val="20"/>
        </w:rPr>
        <w:t>_______________________________________________________________________________________________</w:t>
      </w:r>
    </w:p>
    <w:p w:rsidR="009E56CA" w:rsidRPr="0031141F" w:rsidRDefault="009E56CA" w:rsidP="009E56CA">
      <w:pPr>
        <w:ind w:right="283"/>
        <w:rPr>
          <w:rFonts w:ascii="Times New Roman" w:hAnsi="Times New Roman" w:cs="Times New Roman"/>
          <w:sz w:val="20"/>
          <w:szCs w:val="20"/>
        </w:rPr>
      </w:pPr>
    </w:p>
    <w:p w:rsidR="009E56CA" w:rsidRPr="0031141F" w:rsidRDefault="009E56CA" w:rsidP="009E56CA">
      <w:pPr>
        <w:pStyle w:val="aa"/>
        <w:tabs>
          <w:tab w:val="left" w:pos="708"/>
        </w:tabs>
        <w:ind w:right="-142"/>
        <w:jc w:val="both"/>
        <w:rPr>
          <w:rFonts w:ascii="Times New Roman" w:hAnsi="Times New Roman" w:cs="Times New Roman"/>
        </w:rPr>
      </w:pPr>
      <w:r w:rsidRPr="0031141F">
        <w:rPr>
          <w:rFonts w:ascii="Times New Roman" w:hAnsi="Times New Roman" w:cs="Times New Roman"/>
        </w:rPr>
        <w:t>14.07.2025 года                            с. Николаевка</w:t>
      </w:r>
      <w:r w:rsidRPr="0031141F">
        <w:rPr>
          <w:rFonts w:ascii="Times New Roman" w:hAnsi="Times New Roman" w:cs="Times New Roman"/>
        </w:rPr>
        <w:tab/>
        <w:t xml:space="preserve">                                          № 38-п</w:t>
      </w:r>
    </w:p>
    <w:p w:rsidR="009E56CA" w:rsidRPr="0031141F" w:rsidRDefault="009E56CA" w:rsidP="009E56CA">
      <w:pPr>
        <w:jc w:val="both"/>
        <w:rPr>
          <w:rFonts w:ascii="Times New Roman" w:hAnsi="Times New Roman" w:cs="Times New Roman"/>
          <w:sz w:val="20"/>
          <w:szCs w:val="20"/>
        </w:rPr>
      </w:pPr>
    </w:p>
    <w:p w:rsidR="009E56CA" w:rsidRPr="0031141F" w:rsidRDefault="009E56CA" w:rsidP="009E56CA">
      <w:pPr>
        <w:jc w:val="center"/>
        <w:rPr>
          <w:rFonts w:ascii="Times New Roman" w:hAnsi="Times New Roman" w:cs="Times New Roman"/>
          <w:sz w:val="20"/>
          <w:szCs w:val="20"/>
        </w:rPr>
      </w:pPr>
      <w:r w:rsidRPr="0031141F">
        <w:rPr>
          <w:rFonts w:ascii="Times New Roman" w:hAnsi="Times New Roman" w:cs="Times New Roman"/>
          <w:sz w:val="20"/>
          <w:szCs w:val="20"/>
        </w:rPr>
        <w:t>О присвоении адреса объекту адресации</w:t>
      </w:r>
    </w:p>
    <w:p w:rsidR="009E56CA" w:rsidRPr="0031141F" w:rsidRDefault="009E56CA" w:rsidP="009E56CA">
      <w:pPr>
        <w:jc w:val="both"/>
        <w:rPr>
          <w:rFonts w:ascii="Times New Roman" w:hAnsi="Times New Roman" w:cs="Times New Roman"/>
          <w:sz w:val="20"/>
          <w:szCs w:val="20"/>
        </w:rPr>
      </w:pPr>
    </w:p>
    <w:p w:rsidR="009E56CA" w:rsidRPr="0031141F" w:rsidRDefault="009E56CA" w:rsidP="009E56CA">
      <w:pPr>
        <w:ind w:firstLine="709"/>
        <w:jc w:val="both"/>
        <w:rPr>
          <w:rFonts w:ascii="Times New Roman" w:hAnsi="Times New Roman" w:cs="Times New Roman"/>
          <w:sz w:val="20"/>
          <w:szCs w:val="20"/>
        </w:rPr>
      </w:pPr>
      <w:r w:rsidRPr="0031141F">
        <w:rPr>
          <w:rFonts w:ascii="Times New Roman" w:hAnsi="Times New Roman" w:cs="Times New Roman"/>
          <w:sz w:val="20"/>
          <w:szCs w:val="20"/>
        </w:rPr>
        <w:t xml:space="preserve">Руководствуясь Федеральным  законом №131 ФЗ от 06.10.2003 </w:t>
      </w:r>
      <w:r w:rsidRPr="0031141F">
        <w:rPr>
          <w:rStyle w:val="extended-textshort"/>
          <w:rFonts w:ascii="Times New Roman" w:hAnsi="Times New Roman" w:cs="Times New Roman"/>
          <w:sz w:val="20"/>
          <w:szCs w:val="20"/>
        </w:rPr>
        <w:t>"</w:t>
      </w:r>
      <w:r w:rsidRPr="0031141F">
        <w:rPr>
          <w:rFonts w:ascii="Times New Roman" w:hAnsi="Times New Roman" w:cs="Times New Roman"/>
          <w:sz w:val="20"/>
          <w:szCs w:val="20"/>
        </w:rPr>
        <w:t>Об общих принципах организации местного самоуправления в Российской Федерации</w:t>
      </w:r>
      <w:r w:rsidRPr="0031141F">
        <w:rPr>
          <w:rStyle w:val="extended-textshort"/>
          <w:rFonts w:ascii="Times New Roman" w:hAnsi="Times New Roman" w:cs="Times New Roman"/>
          <w:sz w:val="20"/>
          <w:szCs w:val="20"/>
        </w:rPr>
        <w:t>"</w:t>
      </w:r>
      <w:r w:rsidRPr="0031141F">
        <w:rPr>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Постановлением</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Правительства</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Российской</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Федерации</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от</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19</w:t>
      </w:r>
      <w:r w:rsidRPr="0031141F">
        <w:rPr>
          <w:rStyle w:val="extended-textshort"/>
          <w:rFonts w:ascii="Times New Roman" w:hAnsi="Times New Roman" w:cs="Times New Roman"/>
          <w:sz w:val="20"/>
          <w:szCs w:val="20"/>
        </w:rPr>
        <w:t>.</w:t>
      </w:r>
      <w:r w:rsidRPr="0031141F">
        <w:rPr>
          <w:rStyle w:val="extended-textshort"/>
          <w:rFonts w:ascii="Times New Roman" w:hAnsi="Times New Roman" w:cs="Times New Roman"/>
          <w:bCs/>
          <w:sz w:val="20"/>
          <w:szCs w:val="20"/>
        </w:rPr>
        <w:t>11</w:t>
      </w:r>
      <w:r w:rsidRPr="0031141F">
        <w:rPr>
          <w:rStyle w:val="extended-textshort"/>
          <w:rFonts w:ascii="Times New Roman" w:hAnsi="Times New Roman" w:cs="Times New Roman"/>
          <w:sz w:val="20"/>
          <w:szCs w:val="20"/>
        </w:rPr>
        <w:t>.</w:t>
      </w:r>
      <w:r w:rsidRPr="0031141F">
        <w:rPr>
          <w:rStyle w:val="extended-textshort"/>
          <w:rFonts w:ascii="Times New Roman" w:hAnsi="Times New Roman" w:cs="Times New Roman"/>
          <w:bCs/>
          <w:sz w:val="20"/>
          <w:szCs w:val="20"/>
        </w:rPr>
        <w:t>2014</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1221</w:t>
      </w:r>
      <w:r w:rsidRPr="0031141F">
        <w:rPr>
          <w:rStyle w:val="extended-textshort"/>
          <w:rFonts w:ascii="Times New Roman" w:hAnsi="Times New Roman" w:cs="Times New Roman"/>
          <w:sz w:val="20"/>
          <w:szCs w:val="20"/>
        </w:rPr>
        <w:t xml:space="preserve"> "Об утверждении Правил присвоения, изменения и аннулирования адресов", </w:t>
      </w:r>
      <w:r w:rsidRPr="0031141F">
        <w:rPr>
          <w:rFonts w:ascii="Times New Roman" w:hAnsi="Times New Roman" w:cs="Times New Roman"/>
          <w:sz w:val="20"/>
          <w:szCs w:val="20"/>
        </w:rPr>
        <w:t xml:space="preserve">    в соответствии с Уставом муниципального образования Николаевский сельсовет Саракташского района Оренбургской области, Положением о порядке присвоения, изменения и аннулирования адресов объектов недвижимости  на территории муниципального образования Николаевский сельсовет Саракташского района Оренбургской области,  утвержденного постановлением администрации Николаевского сельсовета  18.02.2015 года № 9-п:</w:t>
      </w:r>
    </w:p>
    <w:p w:rsidR="009E56CA" w:rsidRPr="0031141F" w:rsidRDefault="009E56CA" w:rsidP="009E56CA">
      <w:pPr>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0"/>
          <w:szCs w:val="20"/>
        </w:rPr>
      </w:pPr>
      <w:r w:rsidRPr="0031141F">
        <w:rPr>
          <w:rFonts w:ascii="Times New Roman" w:hAnsi="Times New Roman" w:cs="Times New Roman"/>
          <w:sz w:val="20"/>
          <w:szCs w:val="20"/>
        </w:rPr>
        <w:t>Присвоить</w:t>
      </w:r>
      <w:r w:rsidRPr="0031141F">
        <w:rPr>
          <w:rFonts w:ascii="Times New Roman" w:hAnsi="Times New Roman" w:cs="Times New Roman"/>
          <w:spacing w:val="-1"/>
          <w:sz w:val="20"/>
          <w:szCs w:val="20"/>
        </w:rPr>
        <w:t xml:space="preserve"> земельному участку с кадастровым номером 56:26:1103001:377 площадью 882 кв.м. расположенному по ул. Мира в с. Кабанкино</w:t>
      </w:r>
      <w:r w:rsidRPr="0031141F">
        <w:rPr>
          <w:rFonts w:ascii="Times New Roman" w:hAnsi="Times New Roman" w:cs="Times New Roman"/>
          <w:sz w:val="20"/>
          <w:szCs w:val="20"/>
        </w:rPr>
        <w:t xml:space="preserve"> адрес:  Российская Федерация, Оренбургская область, Саракташский муниципальный район, сельское поселение Николаевский сельсовет, село Кабанкино, ул. Мира, земельный участок 17, установить категорию земель – земли населенных пунктов.</w:t>
      </w:r>
    </w:p>
    <w:p w:rsidR="009E56CA" w:rsidRPr="0031141F" w:rsidRDefault="009E56CA" w:rsidP="009E56CA">
      <w:pPr>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0"/>
          <w:szCs w:val="20"/>
        </w:rPr>
      </w:pPr>
      <w:r w:rsidRPr="0031141F">
        <w:rPr>
          <w:rFonts w:ascii="Times New Roman" w:hAnsi="Times New Roman" w:cs="Times New Roman"/>
          <w:sz w:val="20"/>
          <w:szCs w:val="20"/>
        </w:rPr>
        <w:t>Определить вид разрешенного использования: для размещения фельдшерско-акушерского пункта – 3.4.1</w:t>
      </w:r>
    </w:p>
    <w:p w:rsidR="009E56CA" w:rsidRPr="0031141F" w:rsidRDefault="009E56CA" w:rsidP="009E56CA">
      <w:pPr>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0"/>
          <w:szCs w:val="20"/>
        </w:rPr>
      </w:pPr>
      <w:r w:rsidRPr="0031141F">
        <w:rPr>
          <w:rFonts w:ascii="Times New Roman" w:hAnsi="Times New Roman" w:cs="Times New Roman"/>
          <w:sz w:val="20"/>
          <w:szCs w:val="20"/>
        </w:rPr>
        <w:t>Контроль за исполнением настоящего постановления оставляю за собой.</w:t>
      </w:r>
    </w:p>
    <w:p w:rsidR="009E56CA" w:rsidRPr="0031141F" w:rsidRDefault="009E56CA" w:rsidP="009E56CA">
      <w:pPr>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0"/>
          <w:szCs w:val="20"/>
        </w:rPr>
      </w:pPr>
      <w:r w:rsidRPr="0031141F">
        <w:rPr>
          <w:rFonts w:ascii="Times New Roman" w:hAnsi="Times New Roman" w:cs="Times New Roman"/>
          <w:sz w:val="20"/>
          <w:szCs w:val="20"/>
        </w:rPr>
        <w:t>Постановление вступает в силу после его подписания.</w:t>
      </w:r>
    </w:p>
    <w:p w:rsidR="009E56CA" w:rsidRPr="0031141F" w:rsidRDefault="009E56CA" w:rsidP="009E56CA">
      <w:pPr>
        <w:ind w:firstLine="851"/>
        <w:jc w:val="both"/>
        <w:rPr>
          <w:rFonts w:ascii="Times New Roman" w:hAnsi="Times New Roman" w:cs="Times New Roman"/>
          <w:sz w:val="20"/>
          <w:szCs w:val="20"/>
        </w:rPr>
      </w:pPr>
    </w:p>
    <w:p w:rsidR="009E56CA" w:rsidRPr="0031141F" w:rsidRDefault="009E56CA" w:rsidP="009E56CA">
      <w:pPr>
        <w:ind w:firstLine="851"/>
        <w:jc w:val="both"/>
        <w:rPr>
          <w:rFonts w:ascii="Times New Roman" w:hAnsi="Times New Roman" w:cs="Times New Roman"/>
          <w:sz w:val="20"/>
          <w:szCs w:val="20"/>
        </w:rPr>
      </w:pPr>
    </w:p>
    <w:p w:rsidR="009E56CA" w:rsidRPr="0031141F" w:rsidRDefault="009E56CA" w:rsidP="009E56CA">
      <w:pPr>
        <w:jc w:val="both"/>
        <w:rPr>
          <w:rFonts w:ascii="Times New Roman" w:hAnsi="Times New Roman" w:cs="Times New Roman"/>
          <w:spacing w:val="-3"/>
          <w:sz w:val="20"/>
          <w:szCs w:val="20"/>
        </w:rPr>
      </w:pPr>
      <w:r w:rsidRPr="0031141F">
        <w:rPr>
          <w:rFonts w:ascii="Times New Roman" w:hAnsi="Times New Roman" w:cs="Times New Roman"/>
          <w:spacing w:val="-3"/>
          <w:sz w:val="20"/>
          <w:szCs w:val="20"/>
        </w:rPr>
        <w:t xml:space="preserve">Глава </w:t>
      </w:r>
    </w:p>
    <w:p w:rsidR="009E56CA" w:rsidRPr="0031141F" w:rsidRDefault="009E56CA" w:rsidP="009E56CA">
      <w:pPr>
        <w:jc w:val="both"/>
        <w:rPr>
          <w:rFonts w:ascii="Times New Roman" w:hAnsi="Times New Roman" w:cs="Times New Roman"/>
          <w:spacing w:val="-3"/>
          <w:sz w:val="20"/>
          <w:szCs w:val="20"/>
        </w:rPr>
      </w:pPr>
      <w:r w:rsidRPr="0031141F">
        <w:rPr>
          <w:rFonts w:ascii="Times New Roman" w:hAnsi="Times New Roman" w:cs="Times New Roman"/>
          <w:spacing w:val="-3"/>
          <w:sz w:val="20"/>
          <w:szCs w:val="20"/>
        </w:rPr>
        <w:t>муниципального образования                                                           Е.С. Жигалкина</w:t>
      </w:r>
    </w:p>
    <w:p w:rsidR="009E56CA" w:rsidRPr="0031141F" w:rsidRDefault="009E56CA" w:rsidP="009E56CA">
      <w:pPr>
        <w:ind w:left="360" w:firstLine="851"/>
        <w:rPr>
          <w:rFonts w:ascii="Times New Roman" w:hAnsi="Times New Roman" w:cs="Times New Roman"/>
          <w:sz w:val="20"/>
          <w:szCs w:val="20"/>
        </w:rPr>
      </w:pPr>
    </w:p>
    <w:p w:rsidR="009E56CA" w:rsidRPr="0031141F" w:rsidRDefault="009E56CA" w:rsidP="009E56CA">
      <w:pPr>
        <w:jc w:val="center"/>
        <w:rPr>
          <w:rFonts w:ascii="Times New Roman" w:hAnsi="Times New Roman" w:cs="Times New Roman"/>
          <w:sz w:val="20"/>
          <w:szCs w:val="20"/>
        </w:rPr>
      </w:pPr>
    </w:p>
    <w:p w:rsidR="009E56CA" w:rsidRPr="0031141F" w:rsidRDefault="009E56CA" w:rsidP="009E56CA">
      <w:pPr>
        <w:ind w:left="360"/>
        <w:rPr>
          <w:rFonts w:ascii="Times New Roman" w:hAnsi="Times New Roman" w:cs="Times New Roman"/>
          <w:sz w:val="20"/>
          <w:szCs w:val="20"/>
        </w:rPr>
      </w:pPr>
      <w:r w:rsidRPr="0031141F">
        <w:rPr>
          <w:rFonts w:ascii="Times New Roman" w:hAnsi="Times New Roman" w:cs="Times New Roman"/>
          <w:sz w:val="20"/>
          <w:szCs w:val="20"/>
        </w:rPr>
        <w:t xml:space="preserve">разослано: заявителю, прокурору района, филиал ФГБУ «Федеральная кадастровая палата Федеральной службы государственной регистрации, кадастра и картографии» по Оренбургской области    </w:t>
      </w:r>
    </w:p>
    <w:p w:rsidR="009E56CA" w:rsidRPr="0031141F" w:rsidRDefault="009E56CA" w:rsidP="009E56CA">
      <w:pPr>
        <w:pStyle w:val="ConsPlusNonformat"/>
        <w:ind w:left="-709" w:firstLine="851"/>
        <w:jc w:val="center"/>
        <w:rPr>
          <w:rFonts w:ascii="Times New Roman" w:hAnsi="Times New Roman" w:cs="Times New Roman"/>
          <w:u w:val="single"/>
        </w:rPr>
      </w:pPr>
    </w:p>
    <w:p w:rsidR="009E56CA" w:rsidRPr="0031141F" w:rsidRDefault="009E56CA" w:rsidP="009E56CA">
      <w:pPr>
        <w:pStyle w:val="ConsPlusNonformat"/>
        <w:ind w:left="-709" w:firstLine="709"/>
        <w:jc w:val="center"/>
        <w:rPr>
          <w:rFonts w:ascii="Times New Roman" w:hAnsi="Times New Roman" w:cs="Times New Roman"/>
          <w:u w:val="single"/>
        </w:rPr>
      </w:pPr>
    </w:p>
    <w:p w:rsidR="009E56CA" w:rsidRPr="0031141F" w:rsidRDefault="009E56CA" w:rsidP="009E56CA">
      <w:pPr>
        <w:pStyle w:val="ConsPlusNonformat"/>
        <w:ind w:left="-709" w:firstLine="709"/>
        <w:jc w:val="center"/>
        <w:rPr>
          <w:rFonts w:ascii="Times New Roman" w:hAnsi="Times New Roman" w:cs="Times New Roman"/>
          <w:u w:val="single"/>
        </w:rPr>
      </w:pPr>
    </w:p>
    <w:p w:rsidR="009E56CA" w:rsidRPr="0031141F" w:rsidRDefault="009E56CA" w:rsidP="009E56CA">
      <w:pPr>
        <w:pStyle w:val="ConsPlusNonformat"/>
        <w:ind w:left="-709" w:firstLine="709"/>
        <w:jc w:val="center"/>
        <w:rPr>
          <w:rFonts w:ascii="Times New Roman" w:hAnsi="Times New Roman" w:cs="Times New Roman"/>
          <w:u w:val="single"/>
        </w:rPr>
      </w:pPr>
    </w:p>
    <w:p w:rsidR="009E56CA" w:rsidRPr="0031141F" w:rsidRDefault="009E56CA" w:rsidP="009E56CA">
      <w:pPr>
        <w:pStyle w:val="ConsPlusNonformat"/>
        <w:ind w:left="-709" w:firstLine="709"/>
        <w:jc w:val="center"/>
        <w:rPr>
          <w:rFonts w:ascii="Times New Roman" w:hAnsi="Times New Roman" w:cs="Times New Roman"/>
          <w:u w:val="single"/>
        </w:rPr>
      </w:pPr>
    </w:p>
    <w:p w:rsidR="009E56CA" w:rsidRPr="0031141F" w:rsidRDefault="009E56CA" w:rsidP="009E56CA">
      <w:pPr>
        <w:pStyle w:val="ConsPlusNonformat"/>
        <w:ind w:left="-709" w:firstLine="709"/>
        <w:jc w:val="center"/>
        <w:rPr>
          <w:rFonts w:ascii="Times New Roman" w:hAnsi="Times New Roman" w:cs="Times New Roman"/>
          <w:u w:val="single"/>
        </w:rPr>
      </w:pPr>
      <w:r w:rsidRPr="0031141F">
        <w:rPr>
          <w:rFonts w:ascii="Times New Roman" w:hAnsi="Times New Roman" w:cs="Times New Roman"/>
          <w:u w:val="single"/>
        </w:rPr>
        <w:t>Присваиваемый     адрес:</w:t>
      </w:r>
    </w:p>
    <w:p w:rsidR="009E56CA" w:rsidRPr="0031141F" w:rsidRDefault="009E56CA" w:rsidP="009E56CA">
      <w:pPr>
        <w:pStyle w:val="ConsPlusNonformat"/>
        <w:ind w:left="-709" w:firstLine="709"/>
        <w:jc w:val="center"/>
        <w:rPr>
          <w:rFonts w:ascii="Times New Roman" w:hAnsi="Times New Roman" w:cs="Times New Roman"/>
          <w:u w:val="single"/>
        </w:rPr>
      </w:pPr>
    </w:p>
    <w:tbl>
      <w:tblPr>
        <w:tblpPr w:leftFromText="180" w:rightFromText="180" w:vertAnchor="text" w:tblpX="-743" w:tblpY="1"/>
        <w:tblOverlap w:val="never"/>
        <w:tblW w:w="10314" w:type="dxa"/>
        <w:tblBorders>
          <w:top w:val="single" w:sz="4" w:space="0" w:color="auto"/>
          <w:bottom w:val="single" w:sz="4" w:space="0" w:color="auto"/>
          <w:insideH w:val="single" w:sz="4" w:space="0" w:color="auto"/>
          <w:insideV w:val="single" w:sz="4" w:space="0" w:color="auto"/>
        </w:tblBorders>
        <w:tblLook w:val="04A0"/>
      </w:tblPr>
      <w:tblGrid>
        <w:gridCol w:w="4262"/>
        <w:gridCol w:w="6052"/>
      </w:tblGrid>
      <w:tr w:rsidR="009E56CA" w:rsidRPr="0031141F" w:rsidTr="00896F42">
        <w:tc>
          <w:tcPr>
            <w:tcW w:w="4262" w:type="dxa"/>
            <w:tcBorders>
              <w:top w:val="nil"/>
              <w:left w:val="nil"/>
              <w:bottom w:val="nil"/>
              <w:righ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Субъект Российской Федерации</w:t>
            </w:r>
          </w:p>
        </w:tc>
        <w:tc>
          <w:tcPr>
            <w:tcW w:w="6052" w:type="dxa"/>
            <w:tcBorders>
              <w:top w:val="nil"/>
              <w:lef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Оренбургская область</w:t>
            </w:r>
          </w:p>
        </w:tc>
      </w:tr>
      <w:tr w:rsidR="009E56CA" w:rsidRPr="0031141F" w:rsidTr="00896F42">
        <w:tc>
          <w:tcPr>
            <w:tcW w:w="4262" w:type="dxa"/>
            <w:tcBorders>
              <w:top w:val="nil"/>
              <w:left w:val="nil"/>
              <w:bottom w:val="nil"/>
              <w:righ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Район</w:t>
            </w:r>
          </w:p>
        </w:tc>
        <w:tc>
          <w:tcPr>
            <w:tcW w:w="6052" w:type="dxa"/>
            <w:tcBorders>
              <w:lef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Саракташский муниципальный район</w:t>
            </w:r>
          </w:p>
        </w:tc>
      </w:tr>
      <w:tr w:rsidR="009E56CA" w:rsidRPr="0031141F" w:rsidTr="00896F42">
        <w:tc>
          <w:tcPr>
            <w:tcW w:w="4262" w:type="dxa"/>
            <w:tcBorders>
              <w:top w:val="nil"/>
              <w:left w:val="nil"/>
              <w:bottom w:val="nil"/>
              <w:righ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Поселение</w:t>
            </w:r>
          </w:p>
        </w:tc>
        <w:tc>
          <w:tcPr>
            <w:tcW w:w="6052" w:type="dxa"/>
            <w:tcBorders>
              <w:lef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Николаевский сельсовет</w:t>
            </w:r>
          </w:p>
        </w:tc>
      </w:tr>
      <w:tr w:rsidR="009E56CA" w:rsidRPr="0031141F" w:rsidTr="00896F42">
        <w:tc>
          <w:tcPr>
            <w:tcW w:w="4262" w:type="dxa"/>
            <w:tcBorders>
              <w:top w:val="nil"/>
              <w:left w:val="nil"/>
              <w:bottom w:val="nil"/>
              <w:righ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Город</w:t>
            </w:r>
          </w:p>
        </w:tc>
        <w:tc>
          <w:tcPr>
            <w:tcW w:w="6052" w:type="dxa"/>
            <w:tcBorders>
              <w:left w:val="nil"/>
            </w:tcBorders>
            <w:shd w:val="clear" w:color="auto" w:fill="auto"/>
          </w:tcPr>
          <w:p w:rsidR="009E56CA" w:rsidRPr="0031141F" w:rsidRDefault="009E56CA" w:rsidP="00896F42">
            <w:pPr>
              <w:jc w:val="center"/>
              <w:rPr>
                <w:rFonts w:ascii="Times New Roman" w:hAnsi="Times New Roman" w:cs="Times New Roman"/>
                <w:sz w:val="20"/>
                <w:szCs w:val="20"/>
              </w:rPr>
            </w:pPr>
          </w:p>
        </w:tc>
      </w:tr>
      <w:tr w:rsidR="009E56CA" w:rsidRPr="0031141F" w:rsidTr="00896F42">
        <w:tc>
          <w:tcPr>
            <w:tcW w:w="4262" w:type="dxa"/>
            <w:tcBorders>
              <w:top w:val="nil"/>
              <w:left w:val="nil"/>
              <w:bottom w:val="nil"/>
              <w:righ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Населенный пункт (село, поселок и т.д.)</w:t>
            </w:r>
          </w:p>
        </w:tc>
        <w:tc>
          <w:tcPr>
            <w:tcW w:w="6052" w:type="dxa"/>
            <w:tcBorders>
              <w:lef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Село Кабанкино</w:t>
            </w:r>
          </w:p>
        </w:tc>
      </w:tr>
      <w:tr w:rsidR="009E56CA" w:rsidRPr="0031141F" w:rsidTr="00896F42">
        <w:tc>
          <w:tcPr>
            <w:tcW w:w="4262" w:type="dxa"/>
            <w:tcBorders>
              <w:top w:val="nil"/>
              <w:left w:val="nil"/>
              <w:bottom w:val="nil"/>
              <w:righ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Планировочная структура</w:t>
            </w:r>
          </w:p>
        </w:tc>
        <w:tc>
          <w:tcPr>
            <w:tcW w:w="6052" w:type="dxa"/>
            <w:tcBorders>
              <w:left w:val="nil"/>
            </w:tcBorders>
            <w:shd w:val="clear" w:color="auto" w:fill="auto"/>
          </w:tcPr>
          <w:p w:rsidR="009E56CA" w:rsidRPr="0031141F" w:rsidRDefault="009E56CA" w:rsidP="00896F42">
            <w:pPr>
              <w:jc w:val="center"/>
              <w:rPr>
                <w:rFonts w:ascii="Times New Roman" w:hAnsi="Times New Roman" w:cs="Times New Roman"/>
                <w:sz w:val="20"/>
                <w:szCs w:val="20"/>
              </w:rPr>
            </w:pPr>
          </w:p>
        </w:tc>
      </w:tr>
      <w:tr w:rsidR="009E56CA" w:rsidRPr="0031141F" w:rsidTr="00896F42">
        <w:tc>
          <w:tcPr>
            <w:tcW w:w="4262" w:type="dxa"/>
            <w:tcBorders>
              <w:top w:val="nil"/>
              <w:left w:val="nil"/>
              <w:bottom w:val="nil"/>
              <w:righ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Улично-дорожная  сеть</w:t>
            </w:r>
          </w:p>
        </w:tc>
        <w:tc>
          <w:tcPr>
            <w:tcW w:w="6052" w:type="dxa"/>
            <w:tcBorders>
              <w:lef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Улица Мира</w:t>
            </w:r>
          </w:p>
        </w:tc>
      </w:tr>
      <w:tr w:rsidR="009E56CA" w:rsidRPr="0031141F" w:rsidTr="00896F42">
        <w:tc>
          <w:tcPr>
            <w:tcW w:w="4262" w:type="dxa"/>
            <w:tcBorders>
              <w:top w:val="nil"/>
              <w:left w:val="nil"/>
              <w:bottom w:val="nil"/>
              <w:righ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Земельный участок</w:t>
            </w:r>
          </w:p>
        </w:tc>
        <w:tc>
          <w:tcPr>
            <w:tcW w:w="6052" w:type="dxa"/>
            <w:tcBorders>
              <w:lef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17</w:t>
            </w:r>
          </w:p>
        </w:tc>
      </w:tr>
      <w:tr w:rsidR="009E56CA" w:rsidRPr="0031141F" w:rsidTr="00896F42">
        <w:tc>
          <w:tcPr>
            <w:tcW w:w="4262" w:type="dxa"/>
            <w:tcBorders>
              <w:top w:val="nil"/>
              <w:left w:val="nil"/>
              <w:bottom w:val="nil"/>
              <w:righ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Здание, сооружение</w:t>
            </w:r>
          </w:p>
        </w:tc>
        <w:tc>
          <w:tcPr>
            <w:tcW w:w="6052" w:type="dxa"/>
            <w:tcBorders>
              <w:left w:val="nil"/>
            </w:tcBorders>
            <w:shd w:val="clear" w:color="auto" w:fill="auto"/>
          </w:tcPr>
          <w:p w:rsidR="009E56CA" w:rsidRPr="0031141F" w:rsidRDefault="009E56CA" w:rsidP="00896F42">
            <w:pPr>
              <w:jc w:val="center"/>
              <w:rPr>
                <w:rFonts w:ascii="Times New Roman" w:hAnsi="Times New Roman" w:cs="Times New Roman"/>
                <w:sz w:val="20"/>
                <w:szCs w:val="20"/>
              </w:rPr>
            </w:pPr>
          </w:p>
        </w:tc>
      </w:tr>
      <w:tr w:rsidR="009E56CA" w:rsidRPr="0031141F" w:rsidTr="00896F42">
        <w:tc>
          <w:tcPr>
            <w:tcW w:w="4262" w:type="dxa"/>
            <w:tcBorders>
              <w:top w:val="nil"/>
              <w:left w:val="nil"/>
              <w:bottom w:val="nil"/>
              <w:righ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Помещение</w:t>
            </w:r>
          </w:p>
        </w:tc>
        <w:tc>
          <w:tcPr>
            <w:tcW w:w="6052" w:type="dxa"/>
            <w:tcBorders>
              <w:left w:val="nil"/>
            </w:tcBorders>
            <w:shd w:val="clear" w:color="auto" w:fill="auto"/>
          </w:tcPr>
          <w:p w:rsidR="009E56CA" w:rsidRPr="0031141F" w:rsidRDefault="009E56CA" w:rsidP="00896F42">
            <w:pPr>
              <w:jc w:val="center"/>
              <w:rPr>
                <w:rFonts w:ascii="Times New Roman" w:hAnsi="Times New Roman" w:cs="Times New Roman"/>
                <w:sz w:val="20"/>
                <w:szCs w:val="20"/>
              </w:rPr>
            </w:pPr>
          </w:p>
        </w:tc>
      </w:tr>
      <w:tr w:rsidR="009E56CA" w:rsidRPr="0031141F" w:rsidTr="00896F42">
        <w:tc>
          <w:tcPr>
            <w:tcW w:w="4262" w:type="dxa"/>
            <w:tcBorders>
              <w:top w:val="nil"/>
              <w:left w:val="nil"/>
              <w:bottom w:val="nil"/>
              <w:right w:val="nil"/>
            </w:tcBorders>
            <w:shd w:val="clear" w:color="auto" w:fill="auto"/>
          </w:tcPr>
          <w:p w:rsidR="009E56CA" w:rsidRPr="0031141F" w:rsidRDefault="009E56CA" w:rsidP="00896F42">
            <w:pPr>
              <w:jc w:val="center"/>
              <w:rPr>
                <w:rFonts w:ascii="Times New Roman" w:hAnsi="Times New Roman" w:cs="Times New Roman"/>
                <w:sz w:val="20"/>
                <w:szCs w:val="20"/>
              </w:rPr>
            </w:pPr>
            <w:r w:rsidRPr="0031141F">
              <w:rPr>
                <w:rFonts w:ascii="Times New Roman" w:hAnsi="Times New Roman" w:cs="Times New Roman"/>
                <w:sz w:val="20"/>
                <w:szCs w:val="20"/>
              </w:rPr>
              <w:t>Объект незавершенного строительства</w:t>
            </w:r>
          </w:p>
        </w:tc>
        <w:tc>
          <w:tcPr>
            <w:tcW w:w="6052" w:type="dxa"/>
            <w:tcBorders>
              <w:left w:val="nil"/>
            </w:tcBorders>
            <w:shd w:val="clear" w:color="auto" w:fill="auto"/>
          </w:tcPr>
          <w:p w:rsidR="009E56CA" w:rsidRPr="0031141F" w:rsidRDefault="009E56CA" w:rsidP="00896F42">
            <w:pPr>
              <w:jc w:val="center"/>
              <w:rPr>
                <w:rFonts w:ascii="Times New Roman" w:hAnsi="Times New Roman" w:cs="Times New Roman"/>
                <w:sz w:val="20"/>
                <w:szCs w:val="20"/>
              </w:rPr>
            </w:pPr>
          </w:p>
        </w:tc>
      </w:tr>
    </w:tbl>
    <w:p w:rsidR="009E56CA" w:rsidRPr="0031141F" w:rsidRDefault="009E56CA" w:rsidP="009E56CA">
      <w:pPr>
        <w:jc w:val="center"/>
        <w:rPr>
          <w:rFonts w:ascii="Times New Roman" w:hAnsi="Times New Roman" w:cs="Times New Roman"/>
          <w:noProof/>
          <w:sz w:val="20"/>
          <w:szCs w:val="20"/>
        </w:rPr>
      </w:pPr>
    </w:p>
    <w:p w:rsidR="009E56CA" w:rsidRDefault="009E56CA"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Default="004D5F63" w:rsidP="009E56CA">
      <w:pPr>
        <w:shd w:val="clear" w:color="auto" w:fill="FFFFFF"/>
        <w:tabs>
          <w:tab w:val="left" w:pos="5730"/>
        </w:tabs>
        <w:ind w:left="24"/>
        <w:rPr>
          <w:rFonts w:ascii="Times New Roman" w:hAnsi="Times New Roman" w:cs="Times New Roman"/>
          <w:sz w:val="20"/>
          <w:szCs w:val="20"/>
        </w:rPr>
      </w:pPr>
    </w:p>
    <w:p w:rsidR="004D5F63" w:rsidRPr="0031141F" w:rsidRDefault="004D5F63" w:rsidP="009E56CA">
      <w:pPr>
        <w:shd w:val="clear" w:color="auto" w:fill="FFFFFF"/>
        <w:tabs>
          <w:tab w:val="left" w:pos="5730"/>
        </w:tabs>
        <w:ind w:left="24"/>
        <w:rPr>
          <w:rFonts w:ascii="Times New Roman" w:hAnsi="Times New Roman" w:cs="Times New Roman"/>
          <w:sz w:val="20"/>
          <w:szCs w:val="20"/>
        </w:rPr>
      </w:pPr>
    </w:p>
    <w:p w:rsidR="009E56CA" w:rsidRPr="0031141F" w:rsidRDefault="009E56CA" w:rsidP="009E56CA">
      <w:pPr>
        <w:pStyle w:val="ConsPlusNonformat"/>
        <w:ind w:firstLine="708"/>
        <w:jc w:val="both"/>
        <w:rPr>
          <w:rFonts w:ascii="Times New Roman" w:hAnsi="Times New Roman" w:cs="Times New Roman"/>
        </w:rPr>
      </w:pPr>
    </w:p>
    <w:tbl>
      <w:tblPr>
        <w:tblW w:w="9760" w:type="dxa"/>
        <w:jc w:val="center"/>
        <w:tblBorders>
          <w:insideH w:val="single" w:sz="4" w:space="0" w:color="auto"/>
        </w:tblBorders>
        <w:tblLook w:val="01E0"/>
      </w:tblPr>
      <w:tblGrid>
        <w:gridCol w:w="3321"/>
        <w:gridCol w:w="2977"/>
        <w:gridCol w:w="3462"/>
      </w:tblGrid>
      <w:tr w:rsidR="00EE1D9C" w:rsidRPr="0031141F" w:rsidTr="00896F42">
        <w:trPr>
          <w:trHeight w:val="961"/>
          <w:jc w:val="center"/>
        </w:trPr>
        <w:tc>
          <w:tcPr>
            <w:tcW w:w="3321" w:type="dxa"/>
          </w:tcPr>
          <w:p w:rsidR="00EE1D9C" w:rsidRPr="0031141F" w:rsidRDefault="00EE1D9C" w:rsidP="00896F42">
            <w:pPr>
              <w:widowControl w:val="0"/>
              <w:autoSpaceDE w:val="0"/>
              <w:autoSpaceDN w:val="0"/>
              <w:adjustRightInd w:val="0"/>
              <w:ind w:right="-142"/>
              <w:jc w:val="center"/>
              <w:rPr>
                <w:rFonts w:ascii="Times New Roman" w:hAnsi="Times New Roman" w:cs="Times New Roman"/>
                <w:b/>
                <w:sz w:val="20"/>
                <w:szCs w:val="20"/>
                <w:lang w:val="en-US"/>
              </w:rPr>
            </w:pPr>
          </w:p>
        </w:tc>
        <w:tc>
          <w:tcPr>
            <w:tcW w:w="2977" w:type="dxa"/>
            <w:hideMark/>
          </w:tcPr>
          <w:p w:rsidR="00EE1D9C" w:rsidRPr="0031141F" w:rsidRDefault="00EE1D9C" w:rsidP="00896F42">
            <w:pPr>
              <w:widowControl w:val="0"/>
              <w:autoSpaceDE w:val="0"/>
              <w:autoSpaceDN w:val="0"/>
              <w:adjustRightInd w:val="0"/>
              <w:ind w:right="-142"/>
              <w:jc w:val="center"/>
              <w:rPr>
                <w:rFonts w:ascii="Times New Roman" w:hAnsi="Times New Roman" w:cs="Times New Roman"/>
                <w:b/>
                <w:sz w:val="20"/>
                <w:szCs w:val="20"/>
              </w:rPr>
            </w:pPr>
            <w:r w:rsidRPr="0031141F">
              <w:rPr>
                <w:rFonts w:ascii="Times New Roman" w:hAnsi="Times New Roman" w:cs="Times New Roman"/>
                <w:b/>
                <w:noProof/>
                <w:sz w:val="20"/>
                <w:szCs w:val="20"/>
              </w:rPr>
              <w:drawing>
                <wp:inline distT="0" distB="0" distL="0" distR="0">
                  <wp:extent cx="438150" cy="723900"/>
                  <wp:effectExtent l="19050" t="0" r="0" b="0"/>
                  <wp:docPr id="10"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EE1D9C" w:rsidRPr="0031141F" w:rsidRDefault="00EE1D9C" w:rsidP="00896F42">
            <w:pPr>
              <w:ind w:right="-142"/>
              <w:jc w:val="center"/>
              <w:rPr>
                <w:rFonts w:ascii="Times New Roman" w:hAnsi="Times New Roman" w:cs="Times New Roman"/>
                <w:b/>
                <w:sz w:val="20"/>
                <w:szCs w:val="20"/>
              </w:rPr>
            </w:pPr>
          </w:p>
        </w:tc>
      </w:tr>
    </w:tbl>
    <w:p w:rsidR="00EE1D9C" w:rsidRPr="0031141F" w:rsidRDefault="00EE1D9C" w:rsidP="00EE1D9C">
      <w:pPr>
        <w:rPr>
          <w:rFonts w:ascii="Times New Roman" w:hAnsi="Times New Roman" w:cs="Times New Roman"/>
          <w:sz w:val="20"/>
          <w:szCs w:val="20"/>
        </w:rPr>
      </w:pPr>
    </w:p>
    <w:p w:rsidR="00EE1D9C" w:rsidRPr="0031141F" w:rsidRDefault="00EE1D9C" w:rsidP="00EE1D9C">
      <w:pPr>
        <w:pStyle w:val="2"/>
        <w:jc w:val="center"/>
        <w:rPr>
          <w:rFonts w:ascii="Times New Roman" w:hAnsi="Times New Roman" w:cs="Times New Roman"/>
          <w:i w:val="0"/>
          <w:sz w:val="20"/>
          <w:szCs w:val="20"/>
        </w:rPr>
      </w:pPr>
      <w:r w:rsidRPr="0031141F">
        <w:rPr>
          <w:rFonts w:ascii="Times New Roman" w:hAnsi="Times New Roman" w:cs="Times New Roman"/>
          <w:i w:val="0"/>
          <w:sz w:val="20"/>
          <w:szCs w:val="20"/>
        </w:rPr>
        <w:t>АДМИНИСТРАЦИЯ НИКОЛАЕВСКОГО СЕЛЬСОВЕТА САРАКТАШСКОГО РАЙОНА ОРЕНБУРГСКОЙ ОБЛАСТИ</w:t>
      </w:r>
    </w:p>
    <w:p w:rsidR="00EE1D9C" w:rsidRPr="0031141F" w:rsidRDefault="00EE1D9C" w:rsidP="00EE1D9C">
      <w:pPr>
        <w:rPr>
          <w:rFonts w:ascii="Times New Roman" w:hAnsi="Times New Roman" w:cs="Times New Roman"/>
          <w:sz w:val="20"/>
          <w:szCs w:val="20"/>
        </w:rPr>
      </w:pPr>
    </w:p>
    <w:p w:rsidR="00EE1D9C" w:rsidRPr="0031141F" w:rsidRDefault="00EE1D9C" w:rsidP="00EE1D9C">
      <w:pPr>
        <w:jc w:val="center"/>
        <w:rPr>
          <w:rFonts w:ascii="Times New Roman" w:hAnsi="Times New Roman" w:cs="Times New Roman"/>
          <w:b/>
          <w:sz w:val="20"/>
          <w:szCs w:val="20"/>
        </w:rPr>
      </w:pPr>
      <w:r w:rsidRPr="0031141F">
        <w:rPr>
          <w:rFonts w:ascii="Times New Roman" w:hAnsi="Times New Roman" w:cs="Times New Roman"/>
          <w:b/>
          <w:sz w:val="20"/>
          <w:szCs w:val="20"/>
        </w:rPr>
        <w:t>П О С Т А Н О В Л Е Н И Е</w:t>
      </w:r>
    </w:p>
    <w:p w:rsidR="00EE1D9C" w:rsidRPr="0031141F" w:rsidRDefault="00EE1D9C" w:rsidP="00EE1D9C">
      <w:pPr>
        <w:pBdr>
          <w:bottom w:val="single" w:sz="18" w:space="1" w:color="auto"/>
        </w:pBdr>
        <w:ind w:right="-284"/>
        <w:jc w:val="center"/>
        <w:rPr>
          <w:rFonts w:ascii="Times New Roman" w:hAnsi="Times New Roman" w:cs="Times New Roman"/>
          <w:sz w:val="20"/>
          <w:szCs w:val="20"/>
        </w:rPr>
      </w:pPr>
      <w:r w:rsidRPr="0031141F">
        <w:rPr>
          <w:rFonts w:ascii="Times New Roman" w:hAnsi="Times New Roman" w:cs="Times New Roman"/>
          <w:b/>
          <w:sz w:val="20"/>
          <w:szCs w:val="20"/>
        </w:rPr>
        <w:t>________________________________________________________________________________________________</w:t>
      </w:r>
    </w:p>
    <w:p w:rsidR="00EE1D9C" w:rsidRPr="0031141F" w:rsidRDefault="00EE1D9C" w:rsidP="00EE1D9C">
      <w:pPr>
        <w:ind w:right="283"/>
        <w:rPr>
          <w:rFonts w:ascii="Times New Roman" w:hAnsi="Times New Roman" w:cs="Times New Roman"/>
          <w:sz w:val="20"/>
          <w:szCs w:val="20"/>
        </w:rPr>
      </w:pPr>
    </w:p>
    <w:p w:rsidR="00EE1D9C" w:rsidRPr="0031141F" w:rsidRDefault="00EE1D9C" w:rsidP="00EE1D9C">
      <w:pPr>
        <w:pStyle w:val="aa"/>
        <w:tabs>
          <w:tab w:val="left" w:pos="708"/>
        </w:tabs>
        <w:ind w:right="-142"/>
        <w:rPr>
          <w:rFonts w:ascii="Times New Roman" w:hAnsi="Times New Roman" w:cs="Times New Roman"/>
        </w:rPr>
      </w:pPr>
      <w:r w:rsidRPr="0031141F">
        <w:rPr>
          <w:rFonts w:ascii="Times New Roman" w:hAnsi="Times New Roman" w:cs="Times New Roman"/>
        </w:rPr>
        <w:t>14.07.2025                                    с. Николаевка</w:t>
      </w:r>
      <w:r w:rsidRPr="0031141F">
        <w:rPr>
          <w:rFonts w:ascii="Times New Roman" w:hAnsi="Times New Roman" w:cs="Times New Roman"/>
        </w:rPr>
        <w:tab/>
        <w:t xml:space="preserve">                                             № 39-п</w:t>
      </w:r>
    </w:p>
    <w:p w:rsidR="00EE1D9C" w:rsidRPr="0031141F" w:rsidRDefault="00EE1D9C" w:rsidP="00EE1D9C">
      <w:pPr>
        <w:pStyle w:val="aa"/>
        <w:tabs>
          <w:tab w:val="left" w:pos="708"/>
        </w:tabs>
        <w:ind w:right="-142"/>
        <w:jc w:val="center"/>
        <w:rPr>
          <w:rFonts w:ascii="Times New Roman" w:hAnsi="Times New Roman" w:cs="Times New Roman"/>
        </w:rPr>
      </w:pPr>
    </w:p>
    <w:p w:rsidR="00EE1D9C" w:rsidRPr="0031141F" w:rsidRDefault="00EE1D9C" w:rsidP="00EE1D9C">
      <w:pPr>
        <w:rPr>
          <w:rFonts w:ascii="Times New Roman" w:hAnsi="Times New Roman" w:cs="Times New Roman"/>
          <w:sz w:val="20"/>
          <w:szCs w:val="20"/>
        </w:rPr>
      </w:pPr>
    </w:p>
    <w:p w:rsidR="00EE1D9C" w:rsidRPr="0031141F" w:rsidRDefault="00EE1D9C" w:rsidP="00EE1D9C">
      <w:pPr>
        <w:jc w:val="center"/>
        <w:rPr>
          <w:rFonts w:ascii="Times New Roman" w:hAnsi="Times New Roman" w:cs="Times New Roman"/>
          <w:sz w:val="20"/>
          <w:szCs w:val="20"/>
        </w:rPr>
      </w:pPr>
      <w:r w:rsidRPr="0031141F">
        <w:rPr>
          <w:rFonts w:ascii="Times New Roman" w:hAnsi="Times New Roman" w:cs="Times New Roman"/>
          <w:sz w:val="20"/>
          <w:szCs w:val="20"/>
        </w:rPr>
        <w:t>О присвоении адреса объекту адресации</w:t>
      </w:r>
    </w:p>
    <w:p w:rsidR="00EE1D9C" w:rsidRPr="0031141F" w:rsidRDefault="00EE1D9C" w:rsidP="00EE1D9C">
      <w:pPr>
        <w:rPr>
          <w:rFonts w:ascii="Times New Roman" w:hAnsi="Times New Roman" w:cs="Times New Roman"/>
          <w:sz w:val="20"/>
          <w:szCs w:val="20"/>
        </w:rPr>
      </w:pPr>
    </w:p>
    <w:tbl>
      <w:tblPr>
        <w:tblW w:w="9615" w:type="dxa"/>
        <w:tblLook w:val="04A0"/>
      </w:tblPr>
      <w:tblGrid>
        <w:gridCol w:w="9615"/>
      </w:tblGrid>
      <w:tr w:rsidR="00EE1D9C" w:rsidRPr="0031141F" w:rsidTr="00896F42">
        <w:trPr>
          <w:trHeight w:val="3076"/>
        </w:trPr>
        <w:tc>
          <w:tcPr>
            <w:tcW w:w="9615" w:type="dxa"/>
          </w:tcPr>
          <w:p w:rsidR="00EE1D9C" w:rsidRPr="0031141F" w:rsidRDefault="00EE1D9C" w:rsidP="00896F42">
            <w:pPr>
              <w:ind w:firstLine="709"/>
              <w:jc w:val="both"/>
              <w:rPr>
                <w:rFonts w:ascii="Times New Roman" w:hAnsi="Times New Roman" w:cs="Times New Roman"/>
                <w:sz w:val="20"/>
                <w:szCs w:val="20"/>
              </w:rPr>
            </w:pPr>
            <w:r w:rsidRPr="0031141F">
              <w:rPr>
                <w:rFonts w:ascii="Times New Roman" w:hAnsi="Times New Roman" w:cs="Times New Roman"/>
                <w:sz w:val="20"/>
                <w:szCs w:val="20"/>
              </w:rPr>
              <w:t xml:space="preserve">Руководствуясь Федеральным  законом №131 ФЗ от 06.10.2003 </w:t>
            </w:r>
            <w:r w:rsidRPr="0031141F">
              <w:rPr>
                <w:rStyle w:val="extended-textshort"/>
                <w:rFonts w:ascii="Times New Roman" w:hAnsi="Times New Roman" w:cs="Times New Roman"/>
                <w:sz w:val="20"/>
                <w:szCs w:val="20"/>
              </w:rPr>
              <w:t>"</w:t>
            </w:r>
            <w:r w:rsidRPr="0031141F">
              <w:rPr>
                <w:rFonts w:ascii="Times New Roman" w:hAnsi="Times New Roman" w:cs="Times New Roman"/>
                <w:sz w:val="20"/>
                <w:szCs w:val="20"/>
              </w:rPr>
              <w:t>Об общих принципах организации местного самоуправления в Российской Федерации</w:t>
            </w:r>
            <w:r w:rsidRPr="0031141F">
              <w:rPr>
                <w:rStyle w:val="extended-textshort"/>
                <w:rFonts w:ascii="Times New Roman" w:hAnsi="Times New Roman" w:cs="Times New Roman"/>
                <w:sz w:val="20"/>
                <w:szCs w:val="20"/>
              </w:rPr>
              <w:t>"</w:t>
            </w:r>
            <w:r w:rsidRPr="0031141F">
              <w:rPr>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Постановлением</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Правительства</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Российской</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Федерации</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от</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19</w:t>
            </w:r>
            <w:r w:rsidRPr="0031141F">
              <w:rPr>
                <w:rStyle w:val="extended-textshort"/>
                <w:rFonts w:ascii="Times New Roman" w:hAnsi="Times New Roman" w:cs="Times New Roman"/>
                <w:sz w:val="20"/>
                <w:szCs w:val="20"/>
              </w:rPr>
              <w:t>.</w:t>
            </w:r>
            <w:r w:rsidRPr="0031141F">
              <w:rPr>
                <w:rStyle w:val="extended-textshort"/>
                <w:rFonts w:ascii="Times New Roman" w:hAnsi="Times New Roman" w:cs="Times New Roman"/>
                <w:bCs/>
                <w:sz w:val="20"/>
                <w:szCs w:val="20"/>
              </w:rPr>
              <w:t>11</w:t>
            </w:r>
            <w:r w:rsidRPr="0031141F">
              <w:rPr>
                <w:rStyle w:val="extended-textshort"/>
                <w:rFonts w:ascii="Times New Roman" w:hAnsi="Times New Roman" w:cs="Times New Roman"/>
                <w:sz w:val="20"/>
                <w:szCs w:val="20"/>
              </w:rPr>
              <w:t>.</w:t>
            </w:r>
            <w:r w:rsidRPr="0031141F">
              <w:rPr>
                <w:rStyle w:val="extended-textshort"/>
                <w:rFonts w:ascii="Times New Roman" w:hAnsi="Times New Roman" w:cs="Times New Roman"/>
                <w:bCs/>
                <w:sz w:val="20"/>
                <w:szCs w:val="20"/>
              </w:rPr>
              <w:t>2014</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1221</w:t>
            </w:r>
            <w:r w:rsidRPr="0031141F">
              <w:rPr>
                <w:rStyle w:val="extended-textshort"/>
                <w:rFonts w:ascii="Times New Roman" w:hAnsi="Times New Roman" w:cs="Times New Roman"/>
                <w:sz w:val="20"/>
                <w:szCs w:val="20"/>
              </w:rPr>
              <w:t xml:space="preserve"> "Об утверждении Правил присвоения, изменения и аннулирования адресов", </w:t>
            </w:r>
            <w:r w:rsidRPr="0031141F">
              <w:rPr>
                <w:rFonts w:ascii="Times New Roman" w:hAnsi="Times New Roman" w:cs="Times New Roman"/>
                <w:sz w:val="20"/>
                <w:szCs w:val="20"/>
              </w:rPr>
              <w:t>в соответствии с Уставом муниципального образования Николаевский сельсовет Саракташского района Оренбургской области, Положением о порядке присвоения, изменения и аннулирования адресов объектов недвижимости  на территории муниципального образования Николаевский сельсовет Саракташского района Оренбургской области,  утвержденного постановлением администрации Николаевского сельсовета  18.02.2015 года № 9-п</w:t>
            </w:r>
          </w:p>
        </w:tc>
      </w:tr>
    </w:tbl>
    <w:p w:rsidR="00EE1D9C" w:rsidRPr="0031141F" w:rsidRDefault="00EE1D9C" w:rsidP="00EE1D9C">
      <w:pPr>
        <w:pStyle w:val="ConsPlusNonformat"/>
        <w:jc w:val="both"/>
        <w:rPr>
          <w:rFonts w:ascii="Times New Roman" w:eastAsia="Calibri" w:hAnsi="Times New Roman" w:cs="Times New Roman"/>
          <w:lang w:eastAsia="en-US"/>
        </w:rPr>
      </w:pPr>
      <w:r w:rsidRPr="0031141F">
        <w:rPr>
          <w:rFonts w:ascii="Times New Roman" w:eastAsia="Times New Roman" w:hAnsi="Times New Roman" w:cs="Times New Roman"/>
          <w:b/>
          <w:lang w:eastAsia="ru-RU"/>
        </w:rPr>
        <w:t xml:space="preserve">    </w:t>
      </w:r>
      <w:r w:rsidRPr="0031141F">
        <w:rPr>
          <w:rFonts w:ascii="Times New Roman" w:eastAsia="Times New Roman" w:hAnsi="Times New Roman" w:cs="Times New Roman"/>
          <w:lang w:eastAsia="ru-RU"/>
        </w:rPr>
        <w:t xml:space="preserve">      1.</w:t>
      </w:r>
      <w:r w:rsidRPr="0031141F">
        <w:rPr>
          <w:rFonts w:ascii="Times New Roman" w:eastAsia="Times New Roman" w:hAnsi="Times New Roman" w:cs="Times New Roman"/>
          <w:b/>
          <w:lang w:eastAsia="ru-RU"/>
        </w:rPr>
        <w:t xml:space="preserve">  </w:t>
      </w:r>
      <w:r w:rsidRPr="0031141F">
        <w:rPr>
          <w:rFonts w:ascii="Times New Roman" w:hAnsi="Times New Roman" w:cs="Times New Roman"/>
        </w:rPr>
        <w:t xml:space="preserve">Зданию с кадастровым номером 56:26:1103001:786, расположенному на земельном участке с кадастровым номером 56:26:1103001:377 присвоить адрес Российская федерация, Оренбургская область, Саракташский муниципальный район, сельское поселение Николаевский сельсовет, село Кабанкино, улица Мира, здание № 17. </w:t>
      </w:r>
    </w:p>
    <w:p w:rsidR="00EE1D9C" w:rsidRPr="0031141F" w:rsidRDefault="00EE1D9C" w:rsidP="00EE1D9C">
      <w:pPr>
        <w:jc w:val="both"/>
        <w:rPr>
          <w:rFonts w:ascii="Times New Roman" w:hAnsi="Times New Roman" w:cs="Times New Roman"/>
          <w:sz w:val="20"/>
          <w:szCs w:val="20"/>
        </w:rPr>
      </w:pPr>
    </w:p>
    <w:p w:rsidR="00EE1D9C" w:rsidRPr="0031141F" w:rsidRDefault="00EE1D9C" w:rsidP="00EE1D9C">
      <w:pPr>
        <w:pStyle w:val="ConsPlusNonformat"/>
        <w:jc w:val="both"/>
        <w:rPr>
          <w:rFonts w:ascii="Times New Roman" w:eastAsia="Times New Roman" w:hAnsi="Times New Roman" w:cs="Times New Roman"/>
          <w:b/>
          <w:lang w:eastAsia="ru-RU"/>
        </w:rPr>
      </w:pPr>
    </w:p>
    <w:p w:rsidR="00EE1D9C" w:rsidRPr="0031141F" w:rsidRDefault="00EE1D9C" w:rsidP="00EE1D9C">
      <w:pPr>
        <w:pStyle w:val="ConsPlusNonformat"/>
        <w:jc w:val="both"/>
        <w:rPr>
          <w:rFonts w:ascii="Times New Roman" w:hAnsi="Times New Roman" w:cs="Times New Roman"/>
        </w:rPr>
      </w:pPr>
      <w:r w:rsidRPr="0031141F">
        <w:rPr>
          <w:rFonts w:ascii="Times New Roman" w:eastAsia="Times New Roman" w:hAnsi="Times New Roman" w:cs="Times New Roman"/>
          <w:b/>
          <w:lang w:eastAsia="ru-RU"/>
        </w:rPr>
        <w:t xml:space="preserve"> </w:t>
      </w:r>
    </w:p>
    <w:p w:rsidR="00EE1D9C" w:rsidRPr="0031141F" w:rsidRDefault="00EE1D9C" w:rsidP="00EE1D9C">
      <w:pPr>
        <w:ind w:left="360"/>
        <w:rPr>
          <w:rFonts w:ascii="Times New Roman" w:hAnsi="Times New Roman" w:cs="Times New Roman"/>
          <w:sz w:val="20"/>
          <w:szCs w:val="20"/>
        </w:rPr>
      </w:pPr>
    </w:p>
    <w:p w:rsidR="00EE1D9C" w:rsidRPr="0031141F" w:rsidRDefault="00EE1D9C" w:rsidP="00EE1D9C">
      <w:pPr>
        <w:rPr>
          <w:rFonts w:ascii="Times New Roman" w:hAnsi="Times New Roman" w:cs="Times New Roman"/>
          <w:sz w:val="20"/>
          <w:szCs w:val="20"/>
        </w:rPr>
      </w:pPr>
      <w:r w:rsidRPr="0031141F">
        <w:rPr>
          <w:rFonts w:ascii="Times New Roman" w:hAnsi="Times New Roman" w:cs="Times New Roman"/>
          <w:sz w:val="20"/>
          <w:szCs w:val="20"/>
        </w:rPr>
        <w:t xml:space="preserve">Глава муниципального </w:t>
      </w:r>
    </w:p>
    <w:p w:rsidR="00EE1D9C" w:rsidRPr="0031141F" w:rsidRDefault="00EE1D9C" w:rsidP="00EE1D9C">
      <w:pPr>
        <w:rPr>
          <w:rFonts w:ascii="Times New Roman" w:hAnsi="Times New Roman" w:cs="Times New Roman"/>
          <w:sz w:val="20"/>
          <w:szCs w:val="20"/>
        </w:rPr>
      </w:pPr>
      <w:r w:rsidRPr="0031141F">
        <w:rPr>
          <w:rFonts w:ascii="Times New Roman" w:hAnsi="Times New Roman" w:cs="Times New Roman"/>
          <w:sz w:val="20"/>
          <w:szCs w:val="20"/>
        </w:rPr>
        <w:t>образования Николаевский сельсовет                                        Е.С. Жигалкина</w:t>
      </w:r>
    </w:p>
    <w:p w:rsidR="00EE1D9C" w:rsidRPr="0031141F" w:rsidRDefault="00EE1D9C" w:rsidP="00EE1D9C">
      <w:pPr>
        <w:ind w:left="360"/>
        <w:rPr>
          <w:rFonts w:ascii="Times New Roman" w:hAnsi="Times New Roman" w:cs="Times New Roman"/>
          <w:sz w:val="20"/>
          <w:szCs w:val="20"/>
        </w:rPr>
      </w:pPr>
    </w:p>
    <w:p w:rsidR="00EE1D9C" w:rsidRPr="0031141F" w:rsidRDefault="00EE1D9C" w:rsidP="00EE1D9C">
      <w:pPr>
        <w:ind w:left="360"/>
        <w:rPr>
          <w:rFonts w:ascii="Times New Roman" w:hAnsi="Times New Roman" w:cs="Times New Roman"/>
          <w:sz w:val="20"/>
          <w:szCs w:val="20"/>
        </w:rPr>
      </w:pPr>
      <w:r w:rsidRPr="0031141F">
        <w:rPr>
          <w:rFonts w:ascii="Times New Roman" w:hAnsi="Times New Roman" w:cs="Times New Roman"/>
          <w:sz w:val="20"/>
          <w:szCs w:val="20"/>
        </w:rPr>
        <w:t xml:space="preserve">   </w:t>
      </w:r>
    </w:p>
    <w:p w:rsidR="00EE1D9C" w:rsidRPr="0031141F" w:rsidRDefault="00EE1D9C" w:rsidP="00EE1D9C">
      <w:pPr>
        <w:ind w:left="360"/>
        <w:rPr>
          <w:rFonts w:ascii="Times New Roman" w:hAnsi="Times New Roman" w:cs="Times New Roman"/>
          <w:sz w:val="20"/>
          <w:szCs w:val="20"/>
        </w:rPr>
      </w:pPr>
    </w:p>
    <w:p w:rsidR="00EE1D9C" w:rsidRPr="0031141F" w:rsidRDefault="00EE1D9C" w:rsidP="00EE1D9C">
      <w:pPr>
        <w:ind w:left="360"/>
        <w:rPr>
          <w:rFonts w:ascii="Times New Roman" w:hAnsi="Times New Roman" w:cs="Times New Roman"/>
          <w:sz w:val="20"/>
          <w:szCs w:val="20"/>
        </w:rPr>
      </w:pPr>
    </w:p>
    <w:p w:rsidR="00EE1D9C" w:rsidRPr="0031141F" w:rsidRDefault="00EE1D9C" w:rsidP="00EE1D9C">
      <w:pPr>
        <w:rPr>
          <w:rFonts w:ascii="Times New Roman" w:hAnsi="Times New Roman" w:cs="Times New Roman"/>
          <w:sz w:val="20"/>
          <w:szCs w:val="20"/>
        </w:rPr>
      </w:pPr>
    </w:p>
    <w:p w:rsidR="00EE1D9C" w:rsidRPr="0031141F" w:rsidRDefault="00EE1D9C" w:rsidP="00EE1D9C">
      <w:pPr>
        <w:rPr>
          <w:rFonts w:ascii="Times New Roman" w:hAnsi="Times New Roman" w:cs="Times New Roman"/>
          <w:sz w:val="20"/>
          <w:szCs w:val="20"/>
        </w:rPr>
      </w:pPr>
      <w:r w:rsidRPr="0031141F">
        <w:rPr>
          <w:rFonts w:ascii="Times New Roman" w:hAnsi="Times New Roman" w:cs="Times New Roman"/>
          <w:sz w:val="20"/>
          <w:szCs w:val="20"/>
        </w:rPr>
        <w:lastRenderedPageBreak/>
        <w:t xml:space="preserve">разослано: заявителю, прокурору района, филиал ФГБУ «Федеральная кадастровая палата Федеральной службы государственной регистрации, кадастра и картографии» по Оренбургской области    </w:t>
      </w:r>
    </w:p>
    <w:p w:rsidR="00EE1D9C" w:rsidRPr="0031141F" w:rsidRDefault="00EE1D9C" w:rsidP="00EE1D9C">
      <w:pPr>
        <w:pStyle w:val="ConsPlusNonformat"/>
        <w:ind w:left="-709" w:firstLine="709"/>
        <w:jc w:val="center"/>
        <w:rPr>
          <w:rFonts w:ascii="Times New Roman" w:hAnsi="Times New Roman" w:cs="Times New Roman"/>
          <w:u w:val="single"/>
        </w:rPr>
      </w:pPr>
      <w:r w:rsidRPr="0031141F">
        <w:rPr>
          <w:rFonts w:ascii="Times New Roman" w:hAnsi="Times New Roman" w:cs="Times New Roman"/>
          <w:u w:val="single"/>
        </w:rPr>
        <w:t>Присваиваемый     адрес:</w:t>
      </w:r>
    </w:p>
    <w:p w:rsidR="00EE1D9C" w:rsidRPr="0031141F" w:rsidRDefault="00EE1D9C" w:rsidP="00EE1D9C">
      <w:pPr>
        <w:pStyle w:val="ConsPlusNonformat"/>
        <w:ind w:left="-709" w:firstLine="709"/>
        <w:jc w:val="center"/>
        <w:rPr>
          <w:rFonts w:ascii="Times New Roman" w:hAnsi="Times New Roman" w:cs="Times New Roman"/>
          <w:u w:val="single"/>
        </w:rPr>
      </w:pPr>
    </w:p>
    <w:tbl>
      <w:tblPr>
        <w:tblpPr w:leftFromText="180" w:rightFromText="180" w:vertAnchor="text" w:tblpX="-743" w:tblpY="1"/>
        <w:tblOverlap w:val="never"/>
        <w:tblW w:w="10314" w:type="dxa"/>
        <w:tblBorders>
          <w:top w:val="single" w:sz="4" w:space="0" w:color="auto"/>
          <w:bottom w:val="single" w:sz="4" w:space="0" w:color="auto"/>
          <w:insideH w:val="single" w:sz="4" w:space="0" w:color="auto"/>
          <w:insideV w:val="single" w:sz="4" w:space="0" w:color="auto"/>
        </w:tblBorders>
        <w:tblLook w:val="04A0"/>
      </w:tblPr>
      <w:tblGrid>
        <w:gridCol w:w="4262"/>
        <w:gridCol w:w="6052"/>
      </w:tblGrid>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Субъект Российской Федерации</w:t>
            </w:r>
          </w:p>
        </w:tc>
        <w:tc>
          <w:tcPr>
            <w:tcW w:w="6052" w:type="dxa"/>
            <w:tcBorders>
              <w:top w:val="nil"/>
              <w:left w:val="nil"/>
              <w:bottom w:val="single" w:sz="4" w:space="0" w:color="auto"/>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Оренбургская область</w:t>
            </w: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Район</w:t>
            </w:r>
          </w:p>
        </w:tc>
        <w:tc>
          <w:tcPr>
            <w:tcW w:w="6052" w:type="dxa"/>
            <w:tcBorders>
              <w:top w:val="single" w:sz="4" w:space="0" w:color="auto"/>
              <w:left w:val="nil"/>
              <w:bottom w:val="single" w:sz="4" w:space="0" w:color="auto"/>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Саракташский муниципальный район</w:t>
            </w: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Поселение</w:t>
            </w:r>
          </w:p>
        </w:tc>
        <w:tc>
          <w:tcPr>
            <w:tcW w:w="6052" w:type="dxa"/>
            <w:tcBorders>
              <w:top w:val="single" w:sz="4" w:space="0" w:color="auto"/>
              <w:left w:val="nil"/>
              <w:bottom w:val="single" w:sz="4" w:space="0" w:color="auto"/>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Николаевский сельсовет</w:t>
            </w: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Город</w:t>
            </w:r>
          </w:p>
        </w:tc>
        <w:tc>
          <w:tcPr>
            <w:tcW w:w="6052" w:type="dxa"/>
            <w:tcBorders>
              <w:top w:val="single" w:sz="4" w:space="0" w:color="auto"/>
              <w:left w:val="nil"/>
              <w:bottom w:val="single" w:sz="4" w:space="0" w:color="auto"/>
              <w:right w:val="nil"/>
            </w:tcBorders>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Населенный пункт (село, поселок и т.д.)</w:t>
            </w:r>
          </w:p>
        </w:tc>
        <w:tc>
          <w:tcPr>
            <w:tcW w:w="6052" w:type="dxa"/>
            <w:tcBorders>
              <w:top w:val="single" w:sz="4" w:space="0" w:color="auto"/>
              <w:left w:val="nil"/>
              <w:bottom w:val="single" w:sz="4" w:space="0" w:color="auto"/>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Село Кабанкино</w:t>
            </w: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Планировочная структура</w:t>
            </w:r>
          </w:p>
        </w:tc>
        <w:tc>
          <w:tcPr>
            <w:tcW w:w="6052" w:type="dxa"/>
            <w:tcBorders>
              <w:top w:val="single" w:sz="4" w:space="0" w:color="auto"/>
              <w:left w:val="nil"/>
              <w:bottom w:val="single" w:sz="4" w:space="0" w:color="auto"/>
              <w:right w:val="nil"/>
            </w:tcBorders>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Улично-дорожная  сеть</w:t>
            </w:r>
          </w:p>
        </w:tc>
        <w:tc>
          <w:tcPr>
            <w:tcW w:w="6052" w:type="dxa"/>
            <w:tcBorders>
              <w:top w:val="single" w:sz="4" w:space="0" w:color="auto"/>
              <w:left w:val="nil"/>
              <w:bottom w:val="single" w:sz="4" w:space="0" w:color="auto"/>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Улица Мира</w:t>
            </w: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Земельный участок</w:t>
            </w:r>
          </w:p>
        </w:tc>
        <w:tc>
          <w:tcPr>
            <w:tcW w:w="6052" w:type="dxa"/>
            <w:tcBorders>
              <w:top w:val="single" w:sz="4" w:space="0" w:color="auto"/>
              <w:left w:val="nil"/>
              <w:bottom w:val="single" w:sz="4" w:space="0" w:color="auto"/>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Здание, сооружение</w:t>
            </w:r>
          </w:p>
        </w:tc>
        <w:tc>
          <w:tcPr>
            <w:tcW w:w="6052" w:type="dxa"/>
            <w:tcBorders>
              <w:top w:val="single" w:sz="4" w:space="0" w:color="auto"/>
              <w:left w:val="nil"/>
              <w:bottom w:val="single" w:sz="4" w:space="0" w:color="auto"/>
              <w:right w:val="nil"/>
            </w:tcBorders>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17</w:t>
            </w: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Помещение</w:t>
            </w:r>
          </w:p>
        </w:tc>
        <w:tc>
          <w:tcPr>
            <w:tcW w:w="6052" w:type="dxa"/>
            <w:tcBorders>
              <w:top w:val="single" w:sz="4" w:space="0" w:color="auto"/>
              <w:left w:val="nil"/>
              <w:bottom w:val="single" w:sz="4" w:space="0" w:color="auto"/>
              <w:right w:val="nil"/>
            </w:tcBorders>
          </w:tcPr>
          <w:p w:rsidR="00EE1D9C" w:rsidRPr="0031141F" w:rsidRDefault="00EE1D9C" w:rsidP="00896F42">
            <w:pPr>
              <w:widowControl w:val="0"/>
              <w:autoSpaceDE w:val="0"/>
              <w:autoSpaceDN w:val="0"/>
              <w:adjustRightInd w:val="0"/>
              <w:rPr>
                <w:rFonts w:ascii="Times New Roman" w:hAnsi="Times New Roman" w:cs="Times New Roman"/>
                <w:sz w:val="20"/>
                <w:szCs w:val="20"/>
              </w:rPr>
            </w:pP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Объект незавершенного строительства</w:t>
            </w:r>
          </w:p>
        </w:tc>
        <w:tc>
          <w:tcPr>
            <w:tcW w:w="6052" w:type="dxa"/>
            <w:tcBorders>
              <w:top w:val="single" w:sz="4" w:space="0" w:color="auto"/>
              <w:left w:val="nil"/>
              <w:bottom w:val="single" w:sz="4" w:space="0" w:color="auto"/>
              <w:right w:val="nil"/>
            </w:tcBorders>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p>
        </w:tc>
      </w:tr>
    </w:tbl>
    <w:p w:rsidR="00EE1D9C" w:rsidRPr="0031141F" w:rsidRDefault="00EE1D9C" w:rsidP="00EE1D9C">
      <w:pPr>
        <w:jc w:val="center"/>
        <w:rPr>
          <w:rFonts w:ascii="Times New Roman" w:hAnsi="Times New Roman" w:cs="Times New Roman"/>
          <w:noProof/>
          <w:sz w:val="20"/>
          <w:szCs w:val="20"/>
        </w:rPr>
      </w:pPr>
    </w:p>
    <w:p w:rsidR="00EE1D9C" w:rsidRDefault="00EE1D9C" w:rsidP="00EE1D9C">
      <w:pPr>
        <w:ind w:left="360"/>
        <w:rPr>
          <w:rFonts w:ascii="Times New Roman" w:hAnsi="Times New Roman" w:cs="Times New Roman"/>
          <w:sz w:val="20"/>
          <w:szCs w:val="20"/>
        </w:rPr>
      </w:pPr>
    </w:p>
    <w:p w:rsidR="004D5F63" w:rsidRDefault="004D5F63" w:rsidP="00EE1D9C">
      <w:pPr>
        <w:ind w:left="360"/>
        <w:rPr>
          <w:rFonts w:ascii="Times New Roman" w:hAnsi="Times New Roman" w:cs="Times New Roman"/>
          <w:sz w:val="20"/>
          <w:szCs w:val="20"/>
        </w:rPr>
      </w:pPr>
    </w:p>
    <w:p w:rsidR="004D5F63" w:rsidRDefault="004D5F63" w:rsidP="00EE1D9C">
      <w:pPr>
        <w:ind w:left="360"/>
        <w:rPr>
          <w:rFonts w:ascii="Times New Roman" w:hAnsi="Times New Roman" w:cs="Times New Roman"/>
          <w:sz w:val="20"/>
          <w:szCs w:val="20"/>
        </w:rPr>
      </w:pPr>
    </w:p>
    <w:p w:rsidR="004D5F63" w:rsidRDefault="004D5F63" w:rsidP="00EE1D9C">
      <w:pPr>
        <w:ind w:left="360"/>
        <w:rPr>
          <w:rFonts w:ascii="Times New Roman" w:hAnsi="Times New Roman" w:cs="Times New Roman"/>
          <w:sz w:val="20"/>
          <w:szCs w:val="20"/>
        </w:rPr>
      </w:pPr>
    </w:p>
    <w:p w:rsidR="004D5F63" w:rsidRDefault="004D5F63" w:rsidP="00EE1D9C">
      <w:pPr>
        <w:ind w:left="360"/>
        <w:rPr>
          <w:rFonts w:ascii="Times New Roman" w:hAnsi="Times New Roman" w:cs="Times New Roman"/>
          <w:sz w:val="20"/>
          <w:szCs w:val="20"/>
        </w:rPr>
      </w:pPr>
    </w:p>
    <w:p w:rsidR="004D5F63" w:rsidRDefault="004D5F63" w:rsidP="00EE1D9C">
      <w:pPr>
        <w:ind w:left="360"/>
        <w:rPr>
          <w:rFonts w:ascii="Times New Roman" w:hAnsi="Times New Roman" w:cs="Times New Roman"/>
          <w:sz w:val="20"/>
          <w:szCs w:val="20"/>
        </w:rPr>
      </w:pPr>
    </w:p>
    <w:p w:rsidR="004D5F63" w:rsidRDefault="004D5F63" w:rsidP="00EE1D9C">
      <w:pPr>
        <w:ind w:left="360"/>
        <w:rPr>
          <w:rFonts w:ascii="Times New Roman" w:hAnsi="Times New Roman" w:cs="Times New Roman"/>
          <w:sz w:val="20"/>
          <w:szCs w:val="20"/>
        </w:rPr>
      </w:pPr>
    </w:p>
    <w:p w:rsidR="004D5F63" w:rsidRDefault="004D5F63" w:rsidP="00EE1D9C">
      <w:pPr>
        <w:ind w:left="360"/>
        <w:rPr>
          <w:rFonts w:ascii="Times New Roman" w:hAnsi="Times New Roman" w:cs="Times New Roman"/>
          <w:sz w:val="20"/>
          <w:szCs w:val="20"/>
        </w:rPr>
      </w:pPr>
    </w:p>
    <w:p w:rsidR="004D5F63" w:rsidRDefault="004D5F63" w:rsidP="00EE1D9C">
      <w:pPr>
        <w:ind w:left="360"/>
        <w:rPr>
          <w:rFonts w:ascii="Times New Roman" w:hAnsi="Times New Roman" w:cs="Times New Roman"/>
          <w:sz w:val="20"/>
          <w:szCs w:val="20"/>
        </w:rPr>
      </w:pPr>
    </w:p>
    <w:p w:rsidR="004D5F63" w:rsidRDefault="004D5F63" w:rsidP="00EE1D9C">
      <w:pPr>
        <w:ind w:left="360"/>
        <w:rPr>
          <w:rFonts w:ascii="Times New Roman" w:hAnsi="Times New Roman" w:cs="Times New Roman"/>
          <w:sz w:val="20"/>
          <w:szCs w:val="20"/>
        </w:rPr>
      </w:pPr>
    </w:p>
    <w:p w:rsidR="004D5F63" w:rsidRDefault="004D5F63" w:rsidP="00EE1D9C">
      <w:pPr>
        <w:ind w:left="360"/>
        <w:rPr>
          <w:rFonts w:ascii="Times New Roman" w:hAnsi="Times New Roman" w:cs="Times New Roman"/>
          <w:sz w:val="20"/>
          <w:szCs w:val="20"/>
        </w:rPr>
      </w:pPr>
    </w:p>
    <w:p w:rsidR="004D5F63" w:rsidRDefault="004D5F63" w:rsidP="00EE1D9C">
      <w:pPr>
        <w:ind w:left="360"/>
        <w:rPr>
          <w:rFonts w:ascii="Times New Roman" w:hAnsi="Times New Roman" w:cs="Times New Roman"/>
          <w:sz w:val="20"/>
          <w:szCs w:val="20"/>
        </w:rPr>
      </w:pPr>
    </w:p>
    <w:p w:rsidR="004D5F63" w:rsidRDefault="004D5F63" w:rsidP="00EE1D9C">
      <w:pPr>
        <w:ind w:left="360"/>
        <w:rPr>
          <w:rFonts w:ascii="Times New Roman" w:hAnsi="Times New Roman" w:cs="Times New Roman"/>
          <w:sz w:val="20"/>
          <w:szCs w:val="20"/>
        </w:rPr>
      </w:pPr>
    </w:p>
    <w:p w:rsidR="004D5F63" w:rsidRPr="0031141F" w:rsidRDefault="004D5F63" w:rsidP="00EE1D9C">
      <w:pPr>
        <w:ind w:left="360"/>
        <w:rPr>
          <w:rFonts w:ascii="Times New Roman" w:hAnsi="Times New Roman" w:cs="Times New Roman"/>
          <w:sz w:val="20"/>
          <w:szCs w:val="20"/>
        </w:rPr>
      </w:pPr>
    </w:p>
    <w:p w:rsidR="009E56CA" w:rsidRPr="0031141F" w:rsidRDefault="009E56CA" w:rsidP="009E56CA">
      <w:pPr>
        <w:ind w:left="360"/>
        <w:rPr>
          <w:rFonts w:ascii="Times New Roman" w:hAnsi="Times New Roman" w:cs="Times New Roman"/>
          <w:sz w:val="20"/>
          <w:szCs w:val="20"/>
        </w:rPr>
      </w:pPr>
    </w:p>
    <w:tbl>
      <w:tblPr>
        <w:tblW w:w="9760" w:type="dxa"/>
        <w:jc w:val="center"/>
        <w:tblBorders>
          <w:insideH w:val="single" w:sz="4" w:space="0" w:color="auto"/>
        </w:tblBorders>
        <w:tblLook w:val="01E0"/>
      </w:tblPr>
      <w:tblGrid>
        <w:gridCol w:w="3321"/>
        <w:gridCol w:w="2977"/>
        <w:gridCol w:w="3462"/>
      </w:tblGrid>
      <w:tr w:rsidR="00EE1D9C" w:rsidRPr="0031141F" w:rsidTr="00896F42">
        <w:trPr>
          <w:trHeight w:val="961"/>
          <w:jc w:val="center"/>
        </w:trPr>
        <w:tc>
          <w:tcPr>
            <w:tcW w:w="3321" w:type="dxa"/>
          </w:tcPr>
          <w:p w:rsidR="00EE1D9C" w:rsidRPr="0031141F" w:rsidRDefault="00EE1D9C" w:rsidP="00896F42">
            <w:pPr>
              <w:widowControl w:val="0"/>
              <w:autoSpaceDE w:val="0"/>
              <w:autoSpaceDN w:val="0"/>
              <w:adjustRightInd w:val="0"/>
              <w:ind w:right="-142"/>
              <w:jc w:val="center"/>
              <w:rPr>
                <w:rFonts w:ascii="Times New Roman" w:hAnsi="Times New Roman" w:cs="Times New Roman"/>
                <w:b/>
                <w:sz w:val="20"/>
                <w:szCs w:val="20"/>
                <w:lang w:val="en-US"/>
              </w:rPr>
            </w:pPr>
          </w:p>
        </w:tc>
        <w:tc>
          <w:tcPr>
            <w:tcW w:w="2977" w:type="dxa"/>
            <w:hideMark/>
          </w:tcPr>
          <w:p w:rsidR="00EE1D9C" w:rsidRPr="0031141F" w:rsidRDefault="00EE1D9C" w:rsidP="00896F42">
            <w:pPr>
              <w:widowControl w:val="0"/>
              <w:autoSpaceDE w:val="0"/>
              <w:autoSpaceDN w:val="0"/>
              <w:adjustRightInd w:val="0"/>
              <w:ind w:right="-142"/>
              <w:jc w:val="center"/>
              <w:rPr>
                <w:rFonts w:ascii="Times New Roman" w:hAnsi="Times New Roman" w:cs="Times New Roman"/>
                <w:b/>
                <w:sz w:val="20"/>
                <w:szCs w:val="20"/>
              </w:rPr>
            </w:pPr>
            <w:r w:rsidRPr="0031141F">
              <w:rPr>
                <w:rFonts w:ascii="Times New Roman" w:hAnsi="Times New Roman" w:cs="Times New Roman"/>
                <w:b/>
                <w:noProof/>
                <w:sz w:val="20"/>
                <w:szCs w:val="20"/>
              </w:rPr>
              <w:drawing>
                <wp:inline distT="0" distB="0" distL="0" distR="0">
                  <wp:extent cx="438150" cy="723900"/>
                  <wp:effectExtent l="19050" t="0" r="0" b="0"/>
                  <wp:docPr id="1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EE1D9C" w:rsidRPr="0031141F" w:rsidRDefault="00EE1D9C" w:rsidP="00896F42">
            <w:pPr>
              <w:ind w:right="-142"/>
              <w:jc w:val="center"/>
              <w:rPr>
                <w:rFonts w:ascii="Times New Roman" w:hAnsi="Times New Roman" w:cs="Times New Roman"/>
                <w:b/>
                <w:sz w:val="20"/>
                <w:szCs w:val="20"/>
              </w:rPr>
            </w:pPr>
          </w:p>
        </w:tc>
      </w:tr>
    </w:tbl>
    <w:p w:rsidR="00EE1D9C" w:rsidRPr="0031141F" w:rsidRDefault="00EE1D9C" w:rsidP="00EE1D9C">
      <w:pPr>
        <w:rPr>
          <w:rFonts w:ascii="Times New Roman" w:hAnsi="Times New Roman" w:cs="Times New Roman"/>
          <w:sz w:val="20"/>
          <w:szCs w:val="20"/>
        </w:rPr>
      </w:pPr>
    </w:p>
    <w:p w:rsidR="00EE1D9C" w:rsidRPr="0031141F" w:rsidRDefault="00EE1D9C" w:rsidP="00EE1D9C">
      <w:pPr>
        <w:pStyle w:val="2"/>
        <w:jc w:val="center"/>
        <w:rPr>
          <w:rFonts w:ascii="Times New Roman" w:hAnsi="Times New Roman" w:cs="Times New Roman"/>
          <w:i w:val="0"/>
          <w:sz w:val="20"/>
          <w:szCs w:val="20"/>
        </w:rPr>
      </w:pPr>
      <w:r w:rsidRPr="0031141F">
        <w:rPr>
          <w:rFonts w:ascii="Times New Roman" w:hAnsi="Times New Roman" w:cs="Times New Roman"/>
          <w:i w:val="0"/>
          <w:sz w:val="20"/>
          <w:szCs w:val="20"/>
        </w:rPr>
        <w:t>АДМИНИСТРАЦИЯ НИКОЛАЕВСКОГО СЕЛЬСОВЕТА САРАКТАШСКОГО РАЙОНА ОРЕНБУРГСКОЙ ОБЛАСТИ</w:t>
      </w:r>
    </w:p>
    <w:p w:rsidR="00EE1D9C" w:rsidRPr="0031141F" w:rsidRDefault="00EE1D9C" w:rsidP="00EE1D9C">
      <w:pPr>
        <w:rPr>
          <w:rFonts w:ascii="Times New Roman" w:hAnsi="Times New Roman" w:cs="Times New Roman"/>
          <w:sz w:val="20"/>
          <w:szCs w:val="20"/>
        </w:rPr>
      </w:pPr>
    </w:p>
    <w:p w:rsidR="00EE1D9C" w:rsidRPr="0031141F" w:rsidRDefault="00EE1D9C" w:rsidP="00EE1D9C">
      <w:pPr>
        <w:jc w:val="center"/>
        <w:rPr>
          <w:rFonts w:ascii="Times New Roman" w:hAnsi="Times New Roman" w:cs="Times New Roman"/>
          <w:b/>
          <w:sz w:val="20"/>
          <w:szCs w:val="20"/>
        </w:rPr>
      </w:pPr>
      <w:r w:rsidRPr="0031141F">
        <w:rPr>
          <w:rFonts w:ascii="Times New Roman" w:hAnsi="Times New Roman" w:cs="Times New Roman"/>
          <w:b/>
          <w:sz w:val="20"/>
          <w:szCs w:val="20"/>
        </w:rPr>
        <w:t>П О С Т А Н О В Л Е Н И Е</w:t>
      </w:r>
    </w:p>
    <w:p w:rsidR="00EE1D9C" w:rsidRPr="0031141F" w:rsidRDefault="00EE1D9C" w:rsidP="00EE1D9C">
      <w:pPr>
        <w:pBdr>
          <w:bottom w:val="single" w:sz="18" w:space="1" w:color="auto"/>
        </w:pBdr>
        <w:ind w:right="-284"/>
        <w:jc w:val="center"/>
        <w:rPr>
          <w:rFonts w:ascii="Times New Roman" w:hAnsi="Times New Roman" w:cs="Times New Roman"/>
          <w:sz w:val="20"/>
          <w:szCs w:val="20"/>
        </w:rPr>
      </w:pPr>
      <w:r w:rsidRPr="0031141F">
        <w:rPr>
          <w:rFonts w:ascii="Times New Roman" w:hAnsi="Times New Roman" w:cs="Times New Roman"/>
          <w:b/>
          <w:sz w:val="20"/>
          <w:szCs w:val="20"/>
        </w:rPr>
        <w:t>________________________________________________________________________________________________</w:t>
      </w:r>
    </w:p>
    <w:p w:rsidR="00EE1D9C" w:rsidRPr="0031141F" w:rsidRDefault="00EE1D9C" w:rsidP="00EE1D9C">
      <w:pPr>
        <w:ind w:right="283"/>
        <w:rPr>
          <w:rFonts w:ascii="Times New Roman" w:hAnsi="Times New Roman" w:cs="Times New Roman"/>
          <w:sz w:val="20"/>
          <w:szCs w:val="20"/>
        </w:rPr>
      </w:pPr>
    </w:p>
    <w:p w:rsidR="00EE1D9C" w:rsidRPr="0031141F" w:rsidRDefault="00EE1D9C" w:rsidP="00EE1D9C">
      <w:pPr>
        <w:pStyle w:val="aa"/>
        <w:tabs>
          <w:tab w:val="left" w:pos="708"/>
        </w:tabs>
        <w:ind w:right="-142"/>
        <w:rPr>
          <w:rFonts w:ascii="Times New Roman" w:hAnsi="Times New Roman" w:cs="Times New Roman"/>
        </w:rPr>
      </w:pPr>
      <w:r w:rsidRPr="0031141F">
        <w:rPr>
          <w:rFonts w:ascii="Times New Roman" w:hAnsi="Times New Roman" w:cs="Times New Roman"/>
        </w:rPr>
        <w:t>14.07.2025                                    с. Николаевка</w:t>
      </w:r>
      <w:r w:rsidRPr="0031141F">
        <w:rPr>
          <w:rFonts w:ascii="Times New Roman" w:hAnsi="Times New Roman" w:cs="Times New Roman"/>
        </w:rPr>
        <w:tab/>
        <w:t xml:space="preserve">                                             № 40-п</w:t>
      </w:r>
    </w:p>
    <w:p w:rsidR="00EE1D9C" w:rsidRPr="0031141F" w:rsidRDefault="00EE1D9C" w:rsidP="00EE1D9C">
      <w:pPr>
        <w:pStyle w:val="aa"/>
        <w:tabs>
          <w:tab w:val="left" w:pos="708"/>
        </w:tabs>
        <w:ind w:right="-142"/>
        <w:jc w:val="center"/>
        <w:rPr>
          <w:rFonts w:ascii="Times New Roman" w:hAnsi="Times New Roman" w:cs="Times New Roman"/>
        </w:rPr>
      </w:pPr>
    </w:p>
    <w:p w:rsidR="00EE1D9C" w:rsidRPr="0031141F" w:rsidRDefault="00EE1D9C" w:rsidP="00EE1D9C">
      <w:pPr>
        <w:rPr>
          <w:rFonts w:ascii="Times New Roman" w:hAnsi="Times New Roman" w:cs="Times New Roman"/>
          <w:sz w:val="20"/>
          <w:szCs w:val="20"/>
        </w:rPr>
      </w:pPr>
    </w:p>
    <w:p w:rsidR="00EE1D9C" w:rsidRPr="0031141F" w:rsidRDefault="00EE1D9C" w:rsidP="0031141F">
      <w:pPr>
        <w:jc w:val="center"/>
        <w:rPr>
          <w:rFonts w:ascii="Times New Roman" w:hAnsi="Times New Roman" w:cs="Times New Roman"/>
          <w:sz w:val="20"/>
          <w:szCs w:val="20"/>
        </w:rPr>
      </w:pPr>
      <w:r w:rsidRPr="0031141F">
        <w:rPr>
          <w:rFonts w:ascii="Times New Roman" w:hAnsi="Times New Roman" w:cs="Times New Roman"/>
          <w:sz w:val="20"/>
          <w:szCs w:val="20"/>
        </w:rPr>
        <w:t>О присвоении адреса объекту адресации</w:t>
      </w:r>
    </w:p>
    <w:tbl>
      <w:tblPr>
        <w:tblW w:w="9615" w:type="dxa"/>
        <w:tblLook w:val="04A0"/>
      </w:tblPr>
      <w:tblGrid>
        <w:gridCol w:w="9615"/>
      </w:tblGrid>
      <w:tr w:rsidR="00EE1D9C" w:rsidRPr="0031141F" w:rsidTr="00896F42">
        <w:trPr>
          <w:trHeight w:val="3076"/>
        </w:trPr>
        <w:tc>
          <w:tcPr>
            <w:tcW w:w="9615" w:type="dxa"/>
          </w:tcPr>
          <w:p w:rsidR="00EE1D9C" w:rsidRPr="0031141F" w:rsidRDefault="00EE1D9C" w:rsidP="00896F42">
            <w:pPr>
              <w:ind w:firstLine="709"/>
              <w:jc w:val="both"/>
              <w:rPr>
                <w:rFonts w:ascii="Times New Roman" w:hAnsi="Times New Roman" w:cs="Times New Roman"/>
                <w:sz w:val="20"/>
                <w:szCs w:val="20"/>
              </w:rPr>
            </w:pPr>
            <w:r w:rsidRPr="0031141F">
              <w:rPr>
                <w:rFonts w:ascii="Times New Roman" w:hAnsi="Times New Roman" w:cs="Times New Roman"/>
                <w:sz w:val="20"/>
                <w:szCs w:val="20"/>
              </w:rPr>
              <w:t xml:space="preserve">Руководствуясь Федеральным  законом №131 ФЗ от 06.10.2003 </w:t>
            </w:r>
            <w:r w:rsidRPr="0031141F">
              <w:rPr>
                <w:rStyle w:val="extended-textshort"/>
                <w:rFonts w:ascii="Times New Roman" w:hAnsi="Times New Roman" w:cs="Times New Roman"/>
                <w:sz w:val="20"/>
                <w:szCs w:val="20"/>
              </w:rPr>
              <w:t>"</w:t>
            </w:r>
            <w:r w:rsidRPr="0031141F">
              <w:rPr>
                <w:rFonts w:ascii="Times New Roman" w:hAnsi="Times New Roman" w:cs="Times New Roman"/>
                <w:sz w:val="20"/>
                <w:szCs w:val="20"/>
              </w:rPr>
              <w:t>Об общих принципах организации местного самоуправления в Российской Федерации</w:t>
            </w:r>
            <w:r w:rsidRPr="0031141F">
              <w:rPr>
                <w:rStyle w:val="extended-textshort"/>
                <w:rFonts w:ascii="Times New Roman" w:hAnsi="Times New Roman" w:cs="Times New Roman"/>
                <w:sz w:val="20"/>
                <w:szCs w:val="20"/>
              </w:rPr>
              <w:t>"</w:t>
            </w:r>
            <w:r w:rsidRPr="0031141F">
              <w:rPr>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Постановлением</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Правительства</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Российской</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Федерации</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от</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19</w:t>
            </w:r>
            <w:r w:rsidRPr="0031141F">
              <w:rPr>
                <w:rStyle w:val="extended-textshort"/>
                <w:rFonts w:ascii="Times New Roman" w:hAnsi="Times New Roman" w:cs="Times New Roman"/>
                <w:sz w:val="20"/>
                <w:szCs w:val="20"/>
              </w:rPr>
              <w:t>.</w:t>
            </w:r>
            <w:r w:rsidRPr="0031141F">
              <w:rPr>
                <w:rStyle w:val="extended-textshort"/>
                <w:rFonts w:ascii="Times New Roman" w:hAnsi="Times New Roman" w:cs="Times New Roman"/>
                <w:bCs/>
                <w:sz w:val="20"/>
                <w:szCs w:val="20"/>
              </w:rPr>
              <w:t>11</w:t>
            </w:r>
            <w:r w:rsidRPr="0031141F">
              <w:rPr>
                <w:rStyle w:val="extended-textshort"/>
                <w:rFonts w:ascii="Times New Roman" w:hAnsi="Times New Roman" w:cs="Times New Roman"/>
                <w:sz w:val="20"/>
                <w:szCs w:val="20"/>
              </w:rPr>
              <w:t>.</w:t>
            </w:r>
            <w:r w:rsidRPr="0031141F">
              <w:rPr>
                <w:rStyle w:val="extended-textshort"/>
                <w:rFonts w:ascii="Times New Roman" w:hAnsi="Times New Roman" w:cs="Times New Roman"/>
                <w:bCs/>
                <w:sz w:val="20"/>
                <w:szCs w:val="20"/>
              </w:rPr>
              <w:t>2014</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w:t>
            </w:r>
            <w:r w:rsidRPr="0031141F">
              <w:rPr>
                <w:rStyle w:val="extended-textshort"/>
                <w:rFonts w:ascii="Times New Roman" w:hAnsi="Times New Roman" w:cs="Times New Roman"/>
                <w:sz w:val="20"/>
                <w:szCs w:val="20"/>
              </w:rPr>
              <w:t xml:space="preserve"> </w:t>
            </w:r>
            <w:r w:rsidRPr="0031141F">
              <w:rPr>
                <w:rStyle w:val="extended-textshort"/>
                <w:rFonts w:ascii="Times New Roman" w:hAnsi="Times New Roman" w:cs="Times New Roman"/>
                <w:bCs/>
                <w:sz w:val="20"/>
                <w:szCs w:val="20"/>
              </w:rPr>
              <w:t>1221</w:t>
            </w:r>
            <w:r w:rsidRPr="0031141F">
              <w:rPr>
                <w:rStyle w:val="extended-textshort"/>
                <w:rFonts w:ascii="Times New Roman" w:hAnsi="Times New Roman" w:cs="Times New Roman"/>
                <w:sz w:val="20"/>
                <w:szCs w:val="20"/>
              </w:rPr>
              <w:t xml:space="preserve"> "Об утверждении Правил присвоения, изменения и аннулирования адресов", </w:t>
            </w:r>
            <w:r w:rsidRPr="0031141F">
              <w:rPr>
                <w:rFonts w:ascii="Times New Roman" w:hAnsi="Times New Roman" w:cs="Times New Roman"/>
                <w:sz w:val="20"/>
                <w:szCs w:val="20"/>
              </w:rPr>
              <w:t>в соответствии с Уставом муниципального образования Николаевский сельсовет Саракташского района Оренбургской области, Положением о порядке присвоения, изменения и аннулирования адресов объектов недвижимости  на территории муниципального образования Николаевский сельсовет Саракташского района Оренбургской области,  утвержденного постановлением администрации Николаевского сельсовета  18.02.2015 года № 9-п</w:t>
            </w:r>
          </w:p>
        </w:tc>
      </w:tr>
    </w:tbl>
    <w:p w:rsidR="00EE1D9C" w:rsidRPr="0031141F" w:rsidRDefault="00EE1D9C" w:rsidP="00EE1D9C">
      <w:pPr>
        <w:pStyle w:val="ConsPlusNonformat"/>
        <w:jc w:val="both"/>
        <w:rPr>
          <w:rFonts w:ascii="Times New Roman" w:eastAsia="Calibri" w:hAnsi="Times New Roman" w:cs="Times New Roman"/>
          <w:lang w:eastAsia="en-US"/>
        </w:rPr>
      </w:pPr>
      <w:r w:rsidRPr="0031141F">
        <w:rPr>
          <w:rFonts w:ascii="Times New Roman" w:eastAsia="Times New Roman" w:hAnsi="Times New Roman" w:cs="Times New Roman"/>
          <w:b/>
          <w:lang w:eastAsia="ru-RU"/>
        </w:rPr>
        <w:t xml:space="preserve">    </w:t>
      </w:r>
      <w:r w:rsidRPr="0031141F">
        <w:rPr>
          <w:rFonts w:ascii="Times New Roman" w:eastAsia="Times New Roman" w:hAnsi="Times New Roman" w:cs="Times New Roman"/>
          <w:lang w:eastAsia="ru-RU"/>
        </w:rPr>
        <w:t xml:space="preserve">      1.</w:t>
      </w:r>
      <w:r w:rsidRPr="0031141F">
        <w:rPr>
          <w:rFonts w:ascii="Times New Roman" w:eastAsia="Times New Roman" w:hAnsi="Times New Roman" w:cs="Times New Roman"/>
          <w:b/>
          <w:lang w:eastAsia="ru-RU"/>
        </w:rPr>
        <w:t xml:space="preserve">  </w:t>
      </w:r>
      <w:r w:rsidRPr="0031141F">
        <w:rPr>
          <w:rFonts w:ascii="Times New Roman" w:hAnsi="Times New Roman" w:cs="Times New Roman"/>
        </w:rPr>
        <w:t>Помещению  № 1 кадастровый номер 56:26:1103001:698 площадью 155,2 кв.м., расположенному в здании с кадастровым номером 56:26:1103001:786 на земельном участке с кадастровым номером 56:26:1103001:377 присвоить адрес Российская федерация, Оренбургская область, Саракташский муниципальный район, сельское поселение Николаевский сельсовет, село Кабанкино, улица Мира, здание № 17, помещение № 1.</w:t>
      </w:r>
    </w:p>
    <w:p w:rsidR="00EE1D9C" w:rsidRPr="0031141F" w:rsidRDefault="00EE1D9C" w:rsidP="00EE1D9C">
      <w:pPr>
        <w:pStyle w:val="ConsPlusNonformat"/>
        <w:jc w:val="both"/>
        <w:rPr>
          <w:rFonts w:ascii="Times New Roman" w:hAnsi="Times New Roman" w:cs="Times New Roman"/>
        </w:rPr>
      </w:pPr>
    </w:p>
    <w:p w:rsidR="00EE1D9C" w:rsidRPr="0031141F" w:rsidRDefault="00EE1D9C" w:rsidP="00EE1D9C">
      <w:pPr>
        <w:ind w:left="360"/>
        <w:rPr>
          <w:rFonts w:ascii="Times New Roman" w:hAnsi="Times New Roman" w:cs="Times New Roman"/>
          <w:sz w:val="20"/>
          <w:szCs w:val="20"/>
        </w:rPr>
      </w:pPr>
    </w:p>
    <w:p w:rsidR="00EE1D9C" w:rsidRPr="0031141F" w:rsidRDefault="00EE1D9C" w:rsidP="00EE1D9C">
      <w:pPr>
        <w:rPr>
          <w:rFonts w:ascii="Times New Roman" w:hAnsi="Times New Roman" w:cs="Times New Roman"/>
          <w:sz w:val="20"/>
          <w:szCs w:val="20"/>
        </w:rPr>
      </w:pPr>
      <w:r w:rsidRPr="0031141F">
        <w:rPr>
          <w:rFonts w:ascii="Times New Roman" w:hAnsi="Times New Roman" w:cs="Times New Roman"/>
          <w:sz w:val="20"/>
          <w:szCs w:val="20"/>
        </w:rPr>
        <w:t xml:space="preserve">Глава муниципального </w:t>
      </w:r>
    </w:p>
    <w:p w:rsidR="00EE1D9C" w:rsidRPr="0031141F" w:rsidRDefault="00EE1D9C" w:rsidP="00EE1D9C">
      <w:pPr>
        <w:rPr>
          <w:rFonts w:ascii="Times New Roman" w:hAnsi="Times New Roman" w:cs="Times New Roman"/>
          <w:sz w:val="20"/>
          <w:szCs w:val="20"/>
        </w:rPr>
      </w:pPr>
      <w:r w:rsidRPr="0031141F">
        <w:rPr>
          <w:rFonts w:ascii="Times New Roman" w:hAnsi="Times New Roman" w:cs="Times New Roman"/>
          <w:sz w:val="20"/>
          <w:szCs w:val="20"/>
        </w:rPr>
        <w:t>образования Николаевский сельсовет                                        Е.С. Жигалкина</w:t>
      </w:r>
    </w:p>
    <w:p w:rsidR="00EE1D9C" w:rsidRPr="0031141F" w:rsidRDefault="00EE1D9C" w:rsidP="00EE1D9C">
      <w:pPr>
        <w:ind w:left="360"/>
        <w:rPr>
          <w:rFonts w:ascii="Times New Roman" w:hAnsi="Times New Roman" w:cs="Times New Roman"/>
          <w:sz w:val="20"/>
          <w:szCs w:val="20"/>
        </w:rPr>
      </w:pPr>
    </w:p>
    <w:p w:rsidR="00EE1D9C" w:rsidRPr="0031141F" w:rsidRDefault="00EE1D9C" w:rsidP="00EE1D9C">
      <w:pPr>
        <w:ind w:left="360"/>
        <w:rPr>
          <w:rFonts w:ascii="Times New Roman" w:hAnsi="Times New Roman" w:cs="Times New Roman"/>
          <w:sz w:val="20"/>
          <w:szCs w:val="20"/>
        </w:rPr>
      </w:pPr>
      <w:r w:rsidRPr="0031141F">
        <w:rPr>
          <w:rFonts w:ascii="Times New Roman" w:hAnsi="Times New Roman" w:cs="Times New Roman"/>
          <w:sz w:val="20"/>
          <w:szCs w:val="20"/>
        </w:rPr>
        <w:t xml:space="preserve">   </w:t>
      </w:r>
    </w:p>
    <w:p w:rsidR="00EE1D9C" w:rsidRPr="0031141F" w:rsidRDefault="00EE1D9C" w:rsidP="00EE1D9C">
      <w:pPr>
        <w:rPr>
          <w:rFonts w:ascii="Times New Roman" w:hAnsi="Times New Roman" w:cs="Times New Roman"/>
          <w:sz w:val="20"/>
          <w:szCs w:val="20"/>
        </w:rPr>
      </w:pPr>
      <w:r w:rsidRPr="0031141F">
        <w:rPr>
          <w:rFonts w:ascii="Times New Roman" w:hAnsi="Times New Roman" w:cs="Times New Roman"/>
          <w:sz w:val="20"/>
          <w:szCs w:val="20"/>
        </w:rPr>
        <w:t xml:space="preserve">разослано: заявителю, прокурору района, филиал ФГБУ «Федеральная кадастровая палата Федеральной службы государственной регистрации, кадастра и картографии» по Оренбургской области    </w:t>
      </w:r>
    </w:p>
    <w:p w:rsidR="00EE1D9C" w:rsidRPr="0031141F" w:rsidRDefault="00EE1D9C" w:rsidP="00EE1D9C">
      <w:pPr>
        <w:pStyle w:val="ConsPlusNonformat"/>
        <w:rPr>
          <w:rFonts w:ascii="Times New Roman" w:hAnsi="Times New Roman" w:cs="Times New Roman"/>
          <w:u w:val="single"/>
        </w:rPr>
      </w:pPr>
    </w:p>
    <w:p w:rsidR="00EE1D9C" w:rsidRPr="0031141F" w:rsidRDefault="00EE1D9C" w:rsidP="00EE1D9C">
      <w:pPr>
        <w:pStyle w:val="ConsPlusNonformat"/>
        <w:ind w:left="-709" w:firstLine="709"/>
        <w:jc w:val="center"/>
        <w:rPr>
          <w:rFonts w:ascii="Times New Roman" w:hAnsi="Times New Roman" w:cs="Times New Roman"/>
          <w:u w:val="single"/>
        </w:rPr>
      </w:pPr>
      <w:r w:rsidRPr="0031141F">
        <w:rPr>
          <w:rFonts w:ascii="Times New Roman" w:hAnsi="Times New Roman" w:cs="Times New Roman"/>
          <w:u w:val="single"/>
        </w:rPr>
        <w:t>Присваиваемый     адрес:</w:t>
      </w:r>
    </w:p>
    <w:p w:rsidR="00EE1D9C" w:rsidRPr="0031141F" w:rsidRDefault="00EE1D9C" w:rsidP="00EE1D9C">
      <w:pPr>
        <w:pStyle w:val="ConsPlusNonformat"/>
        <w:ind w:left="-709" w:firstLine="709"/>
        <w:jc w:val="center"/>
        <w:rPr>
          <w:rFonts w:ascii="Times New Roman" w:hAnsi="Times New Roman" w:cs="Times New Roman"/>
          <w:u w:val="single"/>
        </w:rPr>
      </w:pPr>
    </w:p>
    <w:tbl>
      <w:tblPr>
        <w:tblpPr w:leftFromText="180" w:rightFromText="180" w:vertAnchor="text" w:tblpX="-743" w:tblpY="1"/>
        <w:tblOverlap w:val="never"/>
        <w:tblW w:w="10314" w:type="dxa"/>
        <w:tblBorders>
          <w:top w:val="single" w:sz="4" w:space="0" w:color="auto"/>
          <w:bottom w:val="single" w:sz="4" w:space="0" w:color="auto"/>
          <w:insideH w:val="single" w:sz="4" w:space="0" w:color="auto"/>
          <w:insideV w:val="single" w:sz="4" w:space="0" w:color="auto"/>
        </w:tblBorders>
        <w:tblLook w:val="04A0"/>
      </w:tblPr>
      <w:tblGrid>
        <w:gridCol w:w="4262"/>
        <w:gridCol w:w="6052"/>
      </w:tblGrid>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Субъект Российской Федерации</w:t>
            </w:r>
          </w:p>
        </w:tc>
        <w:tc>
          <w:tcPr>
            <w:tcW w:w="6052" w:type="dxa"/>
            <w:tcBorders>
              <w:top w:val="nil"/>
              <w:left w:val="nil"/>
              <w:bottom w:val="single" w:sz="4" w:space="0" w:color="auto"/>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Оренбургская область</w:t>
            </w: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Район</w:t>
            </w:r>
          </w:p>
        </w:tc>
        <w:tc>
          <w:tcPr>
            <w:tcW w:w="6052" w:type="dxa"/>
            <w:tcBorders>
              <w:top w:val="single" w:sz="4" w:space="0" w:color="auto"/>
              <w:left w:val="nil"/>
              <w:bottom w:val="single" w:sz="4" w:space="0" w:color="auto"/>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Саракташский муниципальный район</w:t>
            </w: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lastRenderedPageBreak/>
              <w:t>Поселение</w:t>
            </w:r>
          </w:p>
        </w:tc>
        <w:tc>
          <w:tcPr>
            <w:tcW w:w="6052" w:type="dxa"/>
            <w:tcBorders>
              <w:top w:val="single" w:sz="4" w:space="0" w:color="auto"/>
              <w:left w:val="nil"/>
              <w:bottom w:val="single" w:sz="4" w:space="0" w:color="auto"/>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Николаевский сельсовет</w:t>
            </w: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Город</w:t>
            </w:r>
          </w:p>
        </w:tc>
        <w:tc>
          <w:tcPr>
            <w:tcW w:w="6052" w:type="dxa"/>
            <w:tcBorders>
              <w:top w:val="single" w:sz="4" w:space="0" w:color="auto"/>
              <w:left w:val="nil"/>
              <w:bottom w:val="single" w:sz="4" w:space="0" w:color="auto"/>
              <w:right w:val="nil"/>
            </w:tcBorders>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Населенный пункт (село, поселок и т.д.)</w:t>
            </w:r>
          </w:p>
        </w:tc>
        <w:tc>
          <w:tcPr>
            <w:tcW w:w="6052" w:type="dxa"/>
            <w:tcBorders>
              <w:top w:val="single" w:sz="4" w:space="0" w:color="auto"/>
              <w:left w:val="nil"/>
              <w:bottom w:val="single" w:sz="4" w:space="0" w:color="auto"/>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Село Кабанкино</w:t>
            </w: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Планировочная структура</w:t>
            </w:r>
          </w:p>
        </w:tc>
        <w:tc>
          <w:tcPr>
            <w:tcW w:w="6052" w:type="dxa"/>
            <w:tcBorders>
              <w:top w:val="single" w:sz="4" w:space="0" w:color="auto"/>
              <w:left w:val="nil"/>
              <w:bottom w:val="single" w:sz="4" w:space="0" w:color="auto"/>
              <w:right w:val="nil"/>
            </w:tcBorders>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Улично-дорожная  сеть</w:t>
            </w:r>
          </w:p>
        </w:tc>
        <w:tc>
          <w:tcPr>
            <w:tcW w:w="6052" w:type="dxa"/>
            <w:tcBorders>
              <w:top w:val="single" w:sz="4" w:space="0" w:color="auto"/>
              <w:left w:val="nil"/>
              <w:bottom w:val="single" w:sz="4" w:space="0" w:color="auto"/>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Улица Мира</w:t>
            </w: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Земельный участок</w:t>
            </w:r>
          </w:p>
        </w:tc>
        <w:tc>
          <w:tcPr>
            <w:tcW w:w="6052" w:type="dxa"/>
            <w:tcBorders>
              <w:top w:val="single" w:sz="4" w:space="0" w:color="auto"/>
              <w:left w:val="nil"/>
              <w:bottom w:val="single" w:sz="4" w:space="0" w:color="auto"/>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Здание, сооружение</w:t>
            </w:r>
          </w:p>
        </w:tc>
        <w:tc>
          <w:tcPr>
            <w:tcW w:w="6052" w:type="dxa"/>
            <w:tcBorders>
              <w:top w:val="single" w:sz="4" w:space="0" w:color="auto"/>
              <w:left w:val="nil"/>
              <w:bottom w:val="single" w:sz="4" w:space="0" w:color="auto"/>
              <w:right w:val="nil"/>
            </w:tcBorders>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17</w:t>
            </w: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Помещение</w:t>
            </w:r>
          </w:p>
        </w:tc>
        <w:tc>
          <w:tcPr>
            <w:tcW w:w="6052" w:type="dxa"/>
            <w:tcBorders>
              <w:top w:val="single" w:sz="4" w:space="0" w:color="auto"/>
              <w:left w:val="nil"/>
              <w:bottom w:val="single" w:sz="4" w:space="0" w:color="auto"/>
              <w:right w:val="nil"/>
            </w:tcBorders>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 1</w:t>
            </w:r>
          </w:p>
        </w:tc>
      </w:tr>
      <w:tr w:rsidR="00EE1D9C" w:rsidRPr="0031141F" w:rsidTr="00896F42">
        <w:tc>
          <w:tcPr>
            <w:tcW w:w="4262" w:type="dxa"/>
            <w:tcBorders>
              <w:top w:val="nil"/>
              <w:left w:val="nil"/>
              <w:bottom w:val="nil"/>
              <w:right w:val="nil"/>
            </w:tcBorders>
            <w:hideMark/>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r w:rsidRPr="0031141F">
              <w:rPr>
                <w:rFonts w:ascii="Times New Roman" w:hAnsi="Times New Roman" w:cs="Times New Roman"/>
                <w:sz w:val="20"/>
                <w:szCs w:val="20"/>
              </w:rPr>
              <w:t>Объект незавершенного строительства</w:t>
            </w:r>
          </w:p>
        </w:tc>
        <w:tc>
          <w:tcPr>
            <w:tcW w:w="6052" w:type="dxa"/>
            <w:tcBorders>
              <w:top w:val="single" w:sz="4" w:space="0" w:color="auto"/>
              <w:left w:val="nil"/>
              <w:bottom w:val="single" w:sz="4" w:space="0" w:color="auto"/>
              <w:right w:val="nil"/>
            </w:tcBorders>
          </w:tcPr>
          <w:p w:rsidR="00EE1D9C" w:rsidRPr="0031141F" w:rsidRDefault="00EE1D9C" w:rsidP="00896F42">
            <w:pPr>
              <w:widowControl w:val="0"/>
              <w:autoSpaceDE w:val="0"/>
              <w:autoSpaceDN w:val="0"/>
              <w:adjustRightInd w:val="0"/>
              <w:jc w:val="center"/>
              <w:rPr>
                <w:rFonts w:ascii="Times New Roman" w:hAnsi="Times New Roman" w:cs="Times New Roman"/>
                <w:sz w:val="20"/>
                <w:szCs w:val="20"/>
              </w:rPr>
            </w:pPr>
          </w:p>
        </w:tc>
      </w:tr>
    </w:tbl>
    <w:p w:rsidR="00EE1D9C" w:rsidRPr="0031141F" w:rsidRDefault="00EE1D9C" w:rsidP="00EE1D9C">
      <w:pPr>
        <w:jc w:val="center"/>
        <w:rPr>
          <w:rFonts w:ascii="Times New Roman" w:hAnsi="Times New Roman" w:cs="Times New Roman"/>
          <w:noProof/>
          <w:sz w:val="20"/>
          <w:szCs w:val="20"/>
        </w:rPr>
      </w:pPr>
    </w:p>
    <w:p w:rsidR="00EE1D9C" w:rsidRPr="0031141F" w:rsidRDefault="00EE1D9C" w:rsidP="00EE1D9C">
      <w:pPr>
        <w:ind w:left="360"/>
        <w:rPr>
          <w:rFonts w:ascii="Times New Roman" w:hAnsi="Times New Roman" w:cs="Times New Roman"/>
          <w:sz w:val="20"/>
          <w:szCs w:val="20"/>
        </w:rPr>
      </w:pPr>
    </w:p>
    <w:p w:rsidR="009E56CA" w:rsidRPr="0031141F" w:rsidRDefault="009E56CA" w:rsidP="0072135B">
      <w:pPr>
        <w:tabs>
          <w:tab w:val="left" w:pos="2025"/>
        </w:tabs>
        <w:rPr>
          <w:rFonts w:ascii="Times New Roman" w:hAnsi="Times New Roman" w:cs="Times New Roman"/>
          <w:sz w:val="20"/>
          <w:szCs w:val="20"/>
          <w:lang w:eastAsia="en-US"/>
        </w:rPr>
      </w:pPr>
    </w:p>
    <w:p w:rsidR="001B0BF9" w:rsidRPr="0031141F" w:rsidRDefault="001B0BF9" w:rsidP="0072135B">
      <w:pPr>
        <w:tabs>
          <w:tab w:val="left" w:pos="2025"/>
        </w:tabs>
        <w:rPr>
          <w:rFonts w:ascii="Times New Roman" w:hAnsi="Times New Roman" w:cs="Times New Roman"/>
          <w:sz w:val="20"/>
          <w:szCs w:val="20"/>
          <w:lang w:eastAsia="en-US"/>
        </w:rPr>
      </w:pPr>
    </w:p>
    <w:sectPr w:rsidR="001B0BF9" w:rsidRPr="0031141F" w:rsidSect="00D9797B">
      <w:pgSz w:w="11906" w:h="16838"/>
      <w:pgMar w:top="1134" w:right="849" w:bottom="720"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A04" w:rsidRDefault="00FB6A04" w:rsidP="00404676">
      <w:pPr>
        <w:spacing w:after="0" w:line="240" w:lineRule="auto"/>
      </w:pPr>
      <w:r>
        <w:separator/>
      </w:r>
    </w:p>
  </w:endnote>
  <w:endnote w:type="continuationSeparator" w:id="1">
    <w:p w:rsidR="00FB6A04" w:rsidRDefault="00FB6A04" w:rsidP="00404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A04" w:rsidRDefault="00FB6A04" w:rsidP="00404676">
      <w:pPr>
        <w:spacing w:after="0" w:line="240" w:lineRule="auto"/>
      </w:pPr>
      <w:r>
        <w:separator/>
      </w:r>
    </w:p>
  </w:footnote>
  <w:footnote w:type="continuationSeparator" w:id="1">
    <w:p w:rsidR="00FB6A04" w:rsidRDefault="00FB6A04" w:rsidP="004046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4"/>
    <w:lvl w:ilvl="0">
      <w:start w:val="1"/>
      <w:numFmt w:val="decimal"/>
      <w:lvlText w:val="%1."/>
      <w:lvlJc w:val="left"/>
      <w:pPr>
        <w:tabs>
          <w:tab w:val="num" w:pos="0"/>
        </w:tabs>
        <w:ind w:left="383" w:hanging="252"/>
      </w:pPr>
      <w:rPr>
        <w:rFonts w:cs="Times New Roman"/>
        <w:b w:val="0"/>
        <w:bCs w:val="0"/>
        <w:spacing w:val="0"/>
        <w:w w:val="96"/>
      </w:rPr>
    </w:lvl>
    <w:lvl w:ilvl="1">
      <w:numFmt w:val="bullet"/>
      <w:lvlText w:val=""/>
      <w:lvlJc w:val="left"/>
      <w:pPr>
        <w:tabs>
          <w:tab w:val="num" w:pos="0"/>
        </w:tabs>
        <w:ind w:left="1889" w:hanging="252"/>
      </w:pPr>
      <w:rPr>
        <w:rFonts w:ascii="Symbol" w:hAnsi="Symbol" w:cs="Symbol"/>
      </w:rPr>
    </w:lvl>
    <w:lvl w:ilvl="2">
      <w:numFmt w:val="bullet"/>
      <w:lvlText w:val=""/>
      <w:lvlJc w:val="left"/>
      <w:pPr>
        <w:tabs>
          <w:tab w:val="num" w:pos="0"/>
        </w:tabs>
        <w:ind w:left="3399" w:hanging="252"/>
      </w:pPr>
      <w:rPr>
        <w:rFonts w:ascii="Symbol" w:hAnsi="Symbol" w:cs="Symbol"/>
      </w:rPr>
    </w:lvl>
    <w:lvl w:ilvl="3">
      <w:numFmt w:val="bullet"/>
      <w:lvlText w:val=""/>
      <w:lvlJc w:val="left"/>
      <w:pPr>
        <w:tabs>
          <w:tab w:val="num" w:pos="0"/>
        </w:tabs>
        <w:ind w:left="4909" w:hanging="252"/>
      </w:pPr>
      <w:rPr>
        <w:rFonts w:ascii="Symbol" w:hAnsi="Symbol" w:cs="Symbol"/>
      </w:rPr>
    </w:lvl>
    <w:lvl w:ilvl="4">
      <w:numFmt w:val="bullet"/>
      <w:lvlText w:val=""/>
      <w:lvlJc w:val="left"/>
      <w:pPr>
        <w:tabs>
          <w:tab w:val="num" w:pos="0"/>
        </w:tabs>
        <w:ind w:left="6419" w:hanging="252"/>
      </w:pPr>
      <w:rPr>
        <w:rFonts w:ascii="Symbol" w:hAnsi="Symbol" w:cs="Symbol"/>
      </w:rPr>
    </w:lvl>
    <w:lvl w:ilvl="5">
      <w:numFmt w:val="bullet"/>
      <w:lvlText w:val=""/>
      <w:lvlJc w:val="left"/>
      <w:pPr>
        <w:tabs>
          <w:tab w:val="num" w:pos="0"/>
        </w:tabs>
        <w:ind w:left="7929" w:hanging="252"/>
      </w:pPr>
      <w:rPr>
        <w:rFonts w:ascii="Symbol" w:hAnsi="Symbol" w:cs="Symbol"/>
      </w:rPr>
    </w:lvl>
    <w:lvl w:ilvl="6">
      <w:numFmt w:val="bullet"/>
      <w:lvlText w:val=""/>
      <w:lvlJc w:val="left"/>
      <w:pPr>
        <w:tabs>
          <w:tab w:val="num" w:pos="0"/>
        </w:tabs>
        <w:ind w:left="9439" w:hanging="252"/>
      </w:pPr>
      <w:rPr>
        <w:rFonts w:ascii="Symbol" w:hAnsi="Symbol" w:cs="Symbol"/>
      </w:rPr>
    </w:lvl>
    <w:lvl w:ilvl="7">
      <w:numFmt w:val="bullet"/>
      <w:lvlText w:val=""/>
      <w:lvlJc w:val="left"/>
      <w:pPr>
        <w:tabs>
          <w:tab w:val="num" w:pos="0"/>
        </w:tabs>
        <w:ind w:left="10948" w:hanging="252"/>
      </w:pPr>
      <w:rPr>
        <w:rFonts w:ascii="Symbol" w:hAnsi="Symbol" w:cs="Symbol"/>
      </w:rPr>
    </w:lvl>
    <w:lvl w:ilvl="8">
      <w:numFmt w:val="bullet"/>
      <w:lvlText w:val=""/>
      <w:lvlJc w:val="left"/>
      <w:pPr>
        <w:tabs>
          <w:tab w:val="num" w:pos="0"/>
        </w:tabs>
        <w:ind w:left="12458" w:hanging="252"/>
      </w:pPr>
      <w:rPr>
        <w:rFonts w:ascii="Symbol" w:hAnsi="Symbol" w:cs="Symbol"/>
      </w:rPr>
    </w:lvl>
  </w:abstractNum>
  <w:abstractNum w:abstractNumId="2">
    <w:nsid w:val="00000005"/>
    <w:multiLevelType w:val="singleLevel"/>
    <w:tmpl w:val="00000005"/>
    <w:name w:val="WW8Num6"/>
    <w:lvl w:ilvl="0">
      <w:start w:val="1"/>
      <w:numFmt w:val="decimal"/>
      <w:suff w:val="space"/>
      <w:lvlText w:val="%1."/>
      <w:lvlJc w:val="left"/>
      <w:pPr>
        <w:tabs>
          <w:tab w:val="num" w:pos="0"/>
        </w:tabs>
        <w:ind w:left="1070" w:hanging="360"/>
      </w:pPr>
      <w:rPr>
        <w:rFonts w:hint="default"/>
      </w:rPr>
    </w:lvl>
  </w:abstractNum>
  <w:abstractNum w:abstractNumId="3">
    <w:nsid w:val="12E46B2A"/>
    <w:multiLevelType w:val="multilevel"/>
    <w:tmpl w:val="17C2F15A"/>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5449D"/>
    <w:multiLevelType w:val="hybridMultilevel"/>
    <w:tmpl w:val="8B247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8131F92"/>
    <w:multiLevelType w:val="hybridMultilevel"/>
    <w:tmpl w:val="9454ECE2"/>
    <w:lvl w:ilvl="0" w:tplc="121AE026">
      <w:start w:val="1"/>
      <w:numFmt w:val="decimal"/>
      <w:lvlText w:val="%1."/>
      <w:lvlJc w:val="left"/>
      <w:pPr>
        <w:ind w:left="780" w:hanging="42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1B0820"/>
    <w:multiLevelType w:val="hybridMultilevel"/>
    <w:tmpl w:val="2F9AB370"/>
    <w:lvl w:ilvl="0" w:tplc="717E52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8839B1"/>
    <w:multiLevelType w:val="hybridMultilevel"/>
    <w:tmpl w:val="33EC5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D213ED"/>
    <w:multiLevelType w:val="hybridMultilevel"/>
    <w:tmpl w:val="6AB665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1250AEF"/>
    <w:multiLevelType w:val="hybridMultilevel"/>
    <w:tmpl w:val="6C3226F2"/>
    <w:lvl w:ilvl="0" w:tplc="A58094EA">
      <w:start w:val="1"/>
      <w:numFmt w:val="decimal"/>
      <w:lvlText w:val="%1."/>
      <w:lvlJc w:val="left"/>
      <w:pPr>
        <w:ind w:left="1743" w:hanging="97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1">
    <w:nsid w:val="363549F2"/>
    <w:multiLevelType w:val="hybridMultilevel"/>
    <w:tmpl w:val="C4AC97B8"/>
    <w:lvl w:ilvl="0" w:tplc="AB3A64B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151B35"/>
    <w:multiLevelType w:val="hybridMultilevel"/>
    <w:tmpl w:val="A476C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00460D"/>
    <w:multiLevelType w:val="multilevel"/>
    <w:tmpl w:val="BEAEC14C"/>
    <w:lvl w:ilvl="0">
      <w:start w:val="1"/>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4">
    <w:nsid w:val="3A911A5D"/>
    <w:multiLevelType w:val="hybridMultilevel"/>
    <w:tmpl w:val="EE967A2A"/>
    <w:lvl w:ilvl="0" w:tplc="36C46C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CBB1F4D"/>
    <w:multiLevelType w:val="hybridMultilevel"/>
    <w:tmpl w:val="F5F0A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64BE9"/>
    <w:multiLevelType w:val="multilevel"/>
    <w:tmpl w:val="EF8424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59E4EC8"/>
    <w:multiLevelType w:val="hybridMultilevel"/>
    <w:tmpl w:val="AA145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62464DE"/>
    <w:multiLevelType w:val="hybridMultilevel"/>
    <w:tmpl w:val="1568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0941FF"/>
    <w:multiLevelType w:val="hybridMultilevel"/>
    <w:tmpl w:val="7DF25310"/>
    <w:lvl w:ilvl="0" w:tplc="691009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59AC6225"/>
    <w:multiLevelType w:val="hybridMultilevel"/>
    <w:tmpl w:val="019AC09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nsid w:val="5C450710"/>
    <w:multiLevelType w:val="hybridMultilevel"/>
    <w:tmpl w:val="409C2C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1BE0892"/>
    <w:multiLevelType w:val="hybridMultilevel"/>
    <w:tmpl w:val="44DC406E"/>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6C7C1124"/>
    <w:multiLevelType w:val="hybridMultilevel"/>
    <w:tmpl w:val="71D2E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326236"/>
    <w:multiLevelType w:val="hybridMultilevel"/>
    <w:tmpl w:val="5452570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BD3EF4"/>
    <w:multiLevelType w:val="hybridMultilevel"/>
    <w:tmpl w:val="32207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054725"/>
    <w:multiLevelType w:val="multilevel"/>
    <w:tmpl w:val="F522A1B2"/>
    <w:lvl w:ilvl="0">
      <w:start w:val="1"/>
      <w:numFmt w:val="decimal"/>
      <w:lvlText w:val="%1."/>
      <w:lvlJc w:val="left"/>
      <w:pPr>
        <w:ind w:left="1080" w:hanging="360"/>
      </w:pPr>
      <w:rPr>
        <w:rFonts w:ascii="Times New Roman" w:eastAsia="Arial Unicode MS" w:hAnsi="Times New Roman" w:cs="Times New Roman"/>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26"/>
  </w:num>
  <w:num w:numId="2">
    <w:abstractNumId w:val="12"/>
  </w:num>
  <w:num w:numId="3">
    <w:abstractNumId w:val="11"/>
  </w:num>
  <w:num w:numId="4">
    <w:abstractNumId w:val="2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6"/>
  </w:num>
  <w:num w:numId="8">
    <w:abstractNumId w:val="14"/>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
  </w:num>
  <w:num w:numId="12">
    <w:abstractNumId w:val="2"/>
  </w:num>
  <w:num w:numId="13">
    <w:abstractNumId w:val="10"/>
  </w:num>
  <w:num w:numId="14">
    <w:abstractNumId w:val="7"/>
  </w:num>
  <w:num w:numId="15">
    <w:abstractNumId w:val="13"/>
  </w:num>
  <w:num w:numId="16">
    <w:abstractNumId w:val="1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lvlOverride w:ilvl="0">
      <w:startOverride w:val="1"/>
    </w:lvlOverride>
    <w:lvlOverride w:ilvl="1"/>
    <w:lvlOverride w:ilvl="2"/>
    <w:lvlOverride w:ilvl="3"/>
    <w:lvlOverride w:ilvl="4"/>
    <w:lvlOverride w:ilvl="5"/>
    <w:lvlOverride w:ilvl="6"/>
    <w:lvlOverride w:ilvl="7"/>
    <w:lvlOverride w:ilvl="8"/>
  </w:num>
  <w:num w:numId="20">
    <w:abstractNumId w:val="0"/>
  </w:num>
  <w:num w:numId="21">
    <w:abstractNumId w:val="6"/>
  </w:num>
  <w:num w:numId="22">
    <w:abstractNumId w:val="24"/>
  </w:num>
  <w:num w:numId="23">
    <w:abstractNumId w:val="28"/>
  </w:num>
  <w:num w:numId="24">
    <w:abstractNumId w:val="15"/>
  </w:num>
  <w:num w:numId="25">
    <w:abstractNumId w:val="4"/>
  </w:num>
  <w:num w:numId="26">
    <w:abstractNumId w:val="21"/>
  </w:num>
  <w:num w:numId="27">
    <w:abstractNumId w:val="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30AD"/>
    <w:rsid w:val="00016F44"/>
    <w:rsid w:val="00033596"/>
    <w:rsid w:val="000774D5"/>
    <w:rsid w:val="000920D6"/>
    <w:rsid w:val="000B2816"/>
    <w:rsid w:val="000D6767"/>
    <w:rsid w:val="000E15C9"/>
    <w:rsid w:val="000E476F"/>
    <w:rsid w:val="0019190F"/>
    <w:rsid w:val="001942C3"/>
    <w:rsid w:val="001A722B"/>
    <w:rsid w:val="001B0BF9"/>
    <w:rsid w:val="001B4A24"/>
    <w:rsid w:val="001F5BE7"/>
    <w:rsid w:val="00200C01"/>
    <w:rsid w:val="0022780B"/>
    <w:rsid w:val="00270468"/>
    <w:rsid w:val="00294866"/>
    <w:rsid w:val="002B30AD"/>
    <w:rsid w:val="002B6E95"/>
    <w:rsid w:val="003074E5"/>
    <w:rsid w:val="0031141F"/>
    <w:rsid w:val="003334E1"/>
    <w:rsid w:val="00333AB9"/>
    <w:rsid w:val="00350F7C"/>
    <w:rsid w:val="00377BDA"/>
    <w:rsid w:val="003B3D97"/>
    <w:rsid w:val="00404676"/>
    <w:rsid w:val="004178AF"/>
    <w:rsid w:val="00481DD7"/>
    <w:rsid w:val="00496220"/>
    <w:rsid w:val="004B478B"/>
    <w:rsid w:val="004D5F63"/>
    <w:rsid w:val="00534150"/>
    <w:rsid w:val="00560023"/>
    <w:rsid w:val="0056427E"/>
    <w:rsid w:val="00582DB9"/>
    <w:rsid w:val="00623775"/>
    <w:rsid w:val="00643AFF"/>
    <w:rsid w:val="0072135B"/>
    <w:rsid w:val="007A37F2"/>
    <w:rsid w:val="007F0F6C"/>
    <w:rsid w:val="00822DF4"/>
    <w:rsid w:val="008E0736"/>
    <w:rsid w:val="008E7388"/>
    <w:rsid w:val="0098309C"/>
    <w:rsid w:val="009A7D30"/>
    <w:rsid w:val="009D5919"/>
    <w:rsid w:val="009E4006"/>
    <w:rsid w:val="009E56CA"/>
    <w:rsid w:val="00A34B8B"/>
    <w:rsid w:val="00A550E5"/>
    <w:rsid w:val="00AA0B62"/>
    <w:rsid w:val="00AD0BB1"/>
    <w:rsid w:val="00B43075"/>
    <w:rsid w:val="00BD6BAC"/>
    <w:rsid w:val="00C01A44"/>
    <w:rsid w:val="00C70A9E"/>
    <w:rsid w:val="00D254D2"/>
    <w:rsid w:val="00D6401B"/>
    <w:rsid w:val="00D67779"/>
    <w:rsid w:val="00D741BE"/>
    <w:rsid w:val="00D821F6"/>
    <w:rsid w:val="00D85627"/>
    <w:rsid w:val="00D97330"/>
    <w:rsid w:val="00D9797B"/>
    <w:rsid w:val="00DD553A"/>
    <w:rsid w:val="00E47768"/>
    <w:rsid w:val="00E60F27"/>
    <w:rsid w:val="00E86277"/>
    <w:rsid w:val="00EE1D9C"/>
    <w:rsid w:val="00F13DF4"/>
    <w:rsid w:val="00F3543E"/>
    <w:rsid w:val="00F40B6E"/>
    <w:rsid w:val="00FA2F0F"/>
    <w:rsid w:val="00FB6A04"/>
    <w:rsid w:val="00FC1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F44"/>
  </w:style>
  <w:style w:type="paragraph" w:styleId="1">
    <w:name w:val="heading 1"/>
    <w:basedOn w:val="a"/>
    <w:next w:val="a"/>
    <w:link w:val="10"/>
    <w:qFormat/>
    <w:rsid w:val="00294866"/>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920D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1B0BF9"/>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next w:val="a"/>
    <w:link w:val="40"/>
    <w:semiHidden/>
    <w:unhideWhenUsed/>
    <w:qFormat/>
    <w:rsid w:val="0003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335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335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8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0920D6"/>
    <w:rPr>
      <w:rFonts w:ascii="Arial" w:eastAsia="Times New Roman" w:hAnsi="Arial" w:cs="Arial"/>
      <w:b/>
      <w:bCs/>
      <w:i/>
      <w:iCs/>
      <w:sz w:val="28"/>
      <w:szCs w:val="28"/>
    </w:rPr>
  </w:style>
  <w:style w:type="character" w:customStyle="1" w:styleId="30">
    <w:name w:val="Заголовок 3 Знак"/>
    <w:basedOn w:val="a0"/>
    <w:link w:val="3"/>
    <w:semiHidden/>
    <w:rsid w:val="001B0BF9"/>
    <w:rPr>
      <w:rFonts w:ascii="Cambria" w:eastAsia="Times New Roman" w:hAnsi="Cambria" w:cs="Times New Roman"/>
      <w:b/>
      <w:bCs/>
      <w:color w:val="4F81BD"/>
      <w:sz w:val="28"/>
      <w:szCs w:val="24"/>
    </w:rPr>
  </w:style>
  <w:style w:type="character" w:customStyle="1" w:styleId="40">
    <w:name w:val="Заголовок 4 Знак"/>
    <w:basedOn w:val="a0"/>
    <w:link w:val="4"/>
    <w:semiHidden/>
    <w:rsid w:val="000335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335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33596"/>
    <w:rPr>
      <w:rFonts w:asciiTheme="majorHAnsi" w:eastAsiaTheme="majorEastAsia" w:hAnsiTheme="majorHAnsi" w:cstheme="majorBidi"/>
      <w:i/>
      <w:iCs/>
      <w:color w:val="243F60" w:themeColor="accent1" w:themeShade="7F"/>
    </w:rPr>
  </w:style>
  <w:style w:type="table" w:styleId="a3">
    <w:name w:val="Table Grid"/>
    <w:basedOn w:val="a1"/>
    <w:uiPriority w:val="59"/>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99"/>
    <w:locked/>
    <w:rsid w:val="002B30AD"/>
    <w:rPr>
      <w:rFonts w:ascii="Calibri" w:eastAsia="Calibri" w:hAnsi="Calibri" w:cs="Times New Roman"/>
      <w:lang w:eastAsia="en-US"/>
    </w:rPr>
  </w:style>
  <w:style w:type="paragraph" w:styleId="a6">
    <w:name w:val="Balloon Text"/>
    <w:basedOn w:val="a"/>
    <w:link w:val="a7"/>
    <w:semiHidden/>
    <w:unhideWhenUsed/>
    <w:rsid w:val="002B30AD"/>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2B30AD"/>
    <w:rPr>
      <w:rFonts w:ascii="Tahoma" w:hAnsi="Tahoma" w:cs="Tahoma"/>
      <w:sz w:val="16"/>
      <w:szCs w:val="16"/>
    </w:rPr>
  </w:style>
  <w:style w:type="paragraph" w:styleId="a8">
    <w:name w:val="List Paragraph"/>
    <w:aliases w:val="обычный"/>
    <w:basedOn w:val="a"/>
    <w:link w:val="a9"/>
    <w:uiPriority w:val="34"/>
    <w:qFormat/>
    <w:rsid w:val="002B30AD"/>
    <w:pPr>
      <w:ind w:left="720"/>
      <w:contextualSpacing/>
    </w:pPr>
  </w:style>
  <w:style w:type="character" w:customStyle="1" w:styleId="a9">
    <w:name w:val="Абзац списка Знак"/>
    <w:aliases w:val="обычный Знак"/>
    <w:link w:val="a8"/>
    <w:uiPriority w:val="34"/>
    <w:qFormat/>
    <w:locked/>
    <w:rsid w:val="00582DB9"/>
  </w:style>
  <w:style w:type="paragraph" w:styleId="aa">
    <w:name w:val="header"/>
    <w:basedOn w:val="a"/>
    <w:link w:val="11"/>
    <w:uiPriority w:val="99"/>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1">
    <w:name w:val="Верхний колонтитул Знак1"/>
    <w:basedOn w:val="a0"/>
    <w:link w:val="aa"/>
    <w:locked/>
    <w:rsid w:val="009D5919"/>
    <w:rPr>
      <w:rFonts w:ascii="Arial" w:eastAsia="Times New Roman" w:hAnsi="Arial" w:cs="Arial"/>
      <w:sz w:val="20"/>
      <w:szCs w:val="20"/>
    </w:rPr>
  </w:style>
  <w:style w:type="character" w:customStyle="1" w:styleId="ab">
    <w:name w:val="Верхний колонтитул Знак"/>
    <w:basedOn w:val="a0"/>
    <w:link w:val="aa"/>
    <w:uiPriority w:val="99"/>
    <w:rsid w:val="009D5919"/>
  </w:style>
  <w:style w:type="character" w:customStyle="1" w:styleId="21">
    <w:name w:val="Заголовок №2_"/>
    <w:basedOn w:val="a0"/>
    <w:link w:val="22"/>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character" w:customStyle="1" w:styleId="41">
    <w:name w:val="Основной текст (4)_"/>
    <w:basedOn w:val="a0"/>
    <w:link w:val="42"/>
    <w:rsid w:val="009D5919"/>
    <w:rPr>
      <w:b/>
      <w:bCs/>
      <w:sz w:val="28"/>
      <w:szCs w:val="28"/>
      <w:shd w:val="clear" w:color="auto" w:fill="FFFFFF"/>
    </w:rPr>
  </w:style>
  <w:style w:type="paragraph" w:customStyle="1" w:styleId="42">
    <w:name w:val="Основной текст (4)"/>
    <w:basedOn w:val="a"/>
    <w:link w:val="41"/>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c">
    <w:name w:val="footer"/>
    <w:basedOn w:val="a"/>
    <w:link w:val="ad"/>
    <w:semiHidden/>
    <w:unhideWhenUsed/>
    <w:rsid w:val="00404676"/>
    <w:pPr>
      <w:tabs>
        <w:tab w:val="center" w:pos="4677"/>
        <w:tab w:val="right" w:pos="9355"/>
      </w:tabs>
      <w:spacing w:after="0" w:line="240" w:lineRule="auto"/>
    </w:pPr>
  </w:style>
  <w:style w:type="character" w:customStyle="1" w:styleId="ad">
    <w:name w:val="Нижний колонтитул Знак"/>
    <w:basedOn w:val="a0"/>
    <w:link w:val="ac"/>
    <w:semiHidden/>
    <w:rsid w:val="00404676"/>
  </w:style>
  <w:style w:type="paragraph" w:styleId="ae">
    <w:name w:val="Normal (Web)"/>
    <w:basedOn w:val="a"/>
    <w:uiPriority w:val="99"/>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0920D6"/>
    <w:rPr>
      <w:rFonts w:ascii="Arial" w:eastAsia="Times New Roman" w:hAnsi="Arial" w:cs="Arial"/>
      <w:sz w:val="20"/>
      <w:szCs w:val="20"/>
    </w:rPr>
  </w:style>
  <w:style w:type="character" w:customStyle="1" w:styleId="blk">
    <w:name w:val="blk"/>
    <w:basedOn w:val="a0"/>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rsid w:val="000920D6"/>
    <w:rPr>
      <w:rFonts w:ascii="Times New Roman" w:eastAsia="Times New Roman" w:hAnsi="Times New Roman" w:cs="Times New Roman"/>
      <w:sz w:val="28"/>
      <w:szCs w:val="20"/>
    </w:rPr>
  </w:style>
  <w:style w:type="character" w:styleId="af">
    <w:name w:val="Hyperlink"/>
    <w:basedOn w:val="a0"/>
    <w:uiPriority w:val="99"/>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styleId="af0">
    <w:name w:val="Strong"/>
    <w:basedOn w:val="a0"/>
    <w:qFormat/>
    <w:rsid w:val="00643AFF"/>
    <w:rPr>
      <w:b/>
      <w:bCs/>
    </w:rPr>
  </w:style>
  <w:style w:type="character" w:styleId="af1">
    <w:name w:val="Emphasis"/>
    <w:uiPriority w:val="99"/>
    <w:qFormat/>
    <w:rsid w:val="00D85627"/>
    <w:rPr>
      <w:i/>
      <w:iCs/>
    </w:rPr>
  </w:style>
  <w:style w:type="paragraph" w:customStyle="1" w:styleId="ConsPlusTitle">
    <w:name w:val="ConsPlusTitle"/>
    <w:rsid w:val="00D85627"/>
    <w:pPr>
      <w:widowControl w:val="0"/>
      <w:suppressAutoHyphens/>
      <w:autoSpaceDE w:val="0"/>
      <w:spacing w:after="0" w:line="240" w:lineRule="auto"/>
    </w:pPr>
    <w:rPr>
      <w:rFonts w:ascii="Calibri" w:eastAsia="Times New Roman" w:hAnsi="Calibri" w:cs="Calibri"/>
      <w:b/>
      <w:szCs w:val="20"/>
      <w:lang w:eastAsia="zh-CN"/>
    </w:rPr>
  </w:style>
  <w:style w:type="paragraph" w:styleId="af2">
    <w:name w:val="caption"/>
    <w:basedOn w:val="a"/>
    <w:qFormat/>
    <w:rsid w:val="002B6E95"/>
    <w:pPr>
      <w:widowControl w:val="0"/>
      <w:snapToGrid w:val="0"/>
      <w:spacing w:after="0" w:line="240" w:lineRule="auto"/>
      <w:jc w:val="center"/>
    </w:pPr>
    <w:rPr>
      <w:rFonts w:ascii="Times New Roman" w:eastAsia="Times New Roman" w:hAnsi="Times New Roman" w:cs="Times New Roman"/>
      <w:b/>
      <w:sz w:val="20"/>
      <w:szCs w:val="20"/>
    </w:rPr>
  </w:style>
  <w:style w:type="paragraph" w:customStyle="1" w:styleId="210">
    <w:name w:val="Заголовок 21"/>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Heading2">
    <w:name w:val="Heading 2"/>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ConsPlusNonformat">
    <w:name w:val="ConsPlusNonformat"/>
    <w:rsid w:val="002B6E9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extended-textshort">
    <w:name w:val="extended-text__short"/>
    <w:basedOn w:val="a0"/>
    <w:rsid w:val="002B6E95"/>
  </w:style>
  <w:style w:type="paragraph" w:styleId="af3">
    <w:name w:val="Title"/>
    <w:basedOn w:val="a"/>
    <w:link w:val="af4"/>
    <w:qFormat/>
    <w:rsid w:val="00033596"/>
    <w:pPr>
      <w:spacing w:after="0" w:line="240" w:lineRule="auto"/>
      <w:jc w:val="center"/>
    </w:pPr>
    <w:rPr>
      <w:rFonts w:ascii="Times New Roman" w:eastAsia="Times New Roman" w:hAnsi="Times New Roman" w:cs="Times New Roman"/>
      <w:sz w:val="28"/>
      <w:szCs w:val="24"/>
    </w:rPr>
  </w:style>
  <w:style w:type="character" w:customStyle="1" w:styleId="af4">
    <w:name w:val="Название Знак"/>
    <w:basedOn w:val="a0"/>
    <w:link w:val="af3"/>
    <w:rsid w:val="00033596"/>
    <w:rPr>
      <w:rFonts w:ascii="Times New Roman" w:eastAsia="Times New Roman" w:hAnsi="Times New Roman" w:cs="Times New Roman"/>
      <w:sz w:val="28"/>
      <w:szCs w:val="24"/>
    </w:rPr>
  </w:style>
  <w:style w:type="paragraph" w:styleId="af5">
    <w:name w:val="Body Text Indent"/>
    <w:aliases w:val="Основной текст 1,Нумерованный список !!"/>
    <w:basedOn w:val="a"/>
    <w:link w:val="af6"/>
    <w:semiHidden/>
    <w:unhideWhenUsed/>
    <w:rsid w:val="00033596"/>
    <w:pPr>
      <w:spacing w:after="120"/>
      <w:ind w:left="283"/>
    </w:pPr>
    <w:rPr>
      <w:rFonts w:ascii="Calibri" w:eastAsia="Times New Roman" w:hAnsi="Calibri" w:cs="Times New Roman"/>
    </w:rPr>
  </w:style>
  <w:style w:type="character" w:customStyle="1" w:styleId="af6">
    <w:name w:val="Основной текст с отступом Знак"/>
    <w:aliases w:val="Основной текст 1 Знак,Нумерованный список !! Знак"/>
    <w:basedOn w:val="a0"/>
    <w:link w:val="af5"/>
    <w:semiHidden/>
    <w:rsid w:val="00033596"/>
    <w:rPr>
      <w:rFonts w:ascii="Calibri" w:eastAsia="Times New Roman" w:hAnsi="Calibri" w:cs="Times New Roman"/>
    </w:rPr>
  </w:style>
  <w:style w:type="paragraph" w:customStyle="1" w:styleId="s1">
    <w:name w:val="s_1"/>
    <w:basedOn w:val="a"/>
    <w:uiPriority w:val="99"/>
    <w:rsid w:val="0003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033596"/>
    <w:rPr>
      <w:rFonts w:cs="Times New Roman"/>
    </w:rPr>
  </w:style>
  <w:style w:type="paragraph" w:customStyle="1" w:styleId="12">
    <w:name w:val="Без интервала1"/>
    <w:rsid w:val="00033596"/>
    <w:pPr>
      <w:spacing w:after="0" w:line="240" w:lineRule="auto"/>
    </w:pPr>
    <w:rPr>
      <w:rFonts w:ascii="Calibri" w:eastAsia="Times New Roman" w:hAnsi="Calibri" w:cs="Calibri"/>
    </w:rPr>
  </w:style>
  <w:style w:type="paragraph" w:customStyle="1" w:styleId="ConsNormal">
    <w:name w:val="ConsNormal"/>
    <w:rsid w:val="0003359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Body Text"/>
    <w:basedOn w:val="a"/>
    <w:link w:val="af8"/>
    <w:semiHidden/>
    <w:unhideWhenUsed/>
    <w:rsid w:val="00033596"/>
    <w:pPr>
      <w:spacing w:after="120"/>
    </w:pPr>
  </w:style>
  <w:style w:type="character" w:customStyle="1" w:styleId="af8">
    <w:name w:val="Основной текст Знак"/>
    <w:basedOn w:val="a0"/>
    <w:link w:val="af7"/>
    <w:semiHidden/>
    <w:rsid w:val="00033596"/>
  </w:style>
  <w:style w:type="paragraph" w:customStyle="1" w:styleId="13">
    <w:name w:val="Абзац списка1"/>
    <w:basedOn w:val="a"/>
    <w:qFormat/>
    <w:rsid w:val="00033596"/>
    <w:pPr>
      <w:spacing w:after="0" w:line="240" w:lineRule="auto"/>
      <w:ind w:left="720"/>
      <w:contextualSpacing/>
    </w:pPr>
    <w:rPr>
      <w:rFonts w:ascii="Times New Roman" w:eastAsia="Times New Roman" w:hAnsi="Times New Roman" w:cs="Times New Roman"/>
      <w:sz w:val="20"/>
      <w:szCs w:val="20"/>
    </w:rPr>
  </w:style>
  <w:style w:type="character" w:customStyle="1" w:styleId="af9">
    <w:name w:val="Гипертекстовая ссылка"/>
    <w:rsid w:val="00333AB9"/>
    <w:rPr>
      <w:color w:val="auto"/>
    </w:rPr>
  </w:style>
  <w:style w:type="paragraph" w:customStyle="1" w:styleId="formattext">
    <w:name w:val="formattext"/>
    <w:basedOn w:val="a"/>
    <w:rsid w:val="0033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uiPriority w:val="99"/>
    <w:rsid w:val="00333AB9"/>
    <w:rPr>
      <w:rFonts w:cs="Times New Roman"/>
    </w:rPr>
  </w:style>
  <w:style w:type="paragraph" w:customStyle="1" w:styleId="ConsNonformat">
    <w:name w:val="ConsNonformat"/>
    <w:rsid w:val="00D67779"/>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D67779"/>
    <w:pPr>
      <w:spacing w:before="144" w:after="288" w:line="240" w:lineRule="auto"/>
      <w:jc w:val="both"/>
    </w:pPr>
    <w:rPr>
      <w:rFonts w:ascii="Times New Roman" w:eastAsia="Times New Roman" w:hAnsi="Times New Roman" w:cs="Times New Roman"/>
      <w:sz w:val="24"/>
      <w:szCs w:val="24"/>
    </w:rPr>
  </w:style>
  <w:style w:type="paragraph" w:styleId="afa">
    <w:name w:val="Subtitle"/>
    <w:basedOn w:val="a"/>
    <w:link w:val="afb"/>
    <w:qFormat/>
    <w:rsid w:val="00D67779"/>
    <w:pPr>
      <w:spacing w:after="0" w:line="240" w:lineRule="auto"/>
      <w:jc w:val="center"/>
    </w:pPr>
    <w:rPr>
      <w:rFonts w:ascii="Times New Roman" w:eastAsia="Times New Roman" w:hAnsi="Times New Roman" w:cs="Times New Roman"/>
      <w:b/>
      <w:sz w:val="28"/>
      <w:szCs w:val="20"/>
    </w:rPr>
  </w:style>
  <w:style w:type="character" w:customStyle="1" w:styleId="afb">
    <w:name w:val="Подзаголовок Знак"/>
    <w:basedOn w:val="a0"/>
    <w:link w:val="afa"/>
    <w:rsid w:val="00D67779"/>
    <w:rPr>
      <w:rFonts w:ascii="Times New Roman" w:eastAsia="Times New Roman" w:hAnsi="Times New Roman" w:cs="Times New Roman"/>
      <w:b/>
      <w:sz w:val="28"/>
      <w:szCs w:val="20"/>
    </w:rPr>
  </w:style>
  <w:style w:type="character" w:customStyle="1" w:styleId="fontstyle01">
    <w:name w:val="fontstyle01"/>
    <w:rsid w:val="0072135B"/>
    <w:rPr>
      <w:rFonts w:ascii="LiberationSerif" w:hAnsi="LiberationSerif" w:hint="default"/>
      <w:b w:val="0"/>
      <w:bCs w:val="0"/>
      <w:i w:val="0"/>
      <w:iCs w:val="0"/>
      <w:color w:val="000000"/>
      <w:sz w:val="28"/>
      <w:szCs w:val="28"/>
    </w:rPr>
  </w:style>
  <w:style w:type="character" w:customStyle="1" w:styleId="HTML">
    <w:name w:val="Стандартный HTML Знак"/>
    <w:basedOn w:val="a0"/>
    <w:link w:val="HTML0"/>
    <w:semiHidden/>
    <w:rsid w:val="001B0BF9"/>
    <w:rPr>
      <w:rFonts w:ascii="Courier New" w:eastAsia="Times New Roman" w:hAnsi="Courier New" w:cs="Times New Roman"/>
      <w:sz w:val="20"/>
      <w:szCs w:val="20"/>
    </w:rPr>
  </w:style>
  <w:style w:type="paragraph" w:styleId="HTML0">
    <w:name w:val="HTML Preformatted"/>
    <w:basedOn w:val="a"/>
    <w:link w:val="HTML"/>
    <w:semiHidden/>
    <w:unhideWhenUsed/>
    <w:rsid w:val="001B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1B0BF9"/>
    <w:rPr>
      <w:rFonts w:ascii="Consolas" w:hAnsi="Consolas"/>
      <w:sz w:val="20"/>
      <w:szCs w:val="20"/>
    </w:rPr>
  </w:style>
  <w:style w:type="character" w:customStyle="1" w:styleId="afc">
    <w:name w:val="Текст сноски Знак"/>
    <w:basedOn w:val="a0"/>
    <w:link w:val="afd"/>
    <w:semiHidden/>
    <w:rsid w:val="001B0BF9"/>
    <w:rPr>
      <w:rFonts w:ascii="Times New Roman" w:eastAsia="Times New Roman" w:hAnsi="Times New Roman" w:cs="Times New Roman"/>
      <w:sz w:val="20"/>
      <w:szCs w:val="20"/>
    </w:rPr>
  </w:style>
  <w:style w:type="paragraph" w:styleId="afd">
    <w:name w:val="footnote text"/>
    <w:basedOn w:val="a"/>
    <w:link w:val="afc"/>
    <w:semiHidden/>
    <w:unhideWhenUsed/>
    <w:rsid w:val="001B0BF9"/>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basedOn w:val="a0"/>
    <w:link w:val="aff"/>
    <w:semiHidden/>
    <w:rsid w:val="001B0BF9"/>
    <w:rPr>
      <w:rFonts w:ascii="Times New Roman" w:eastAsia="Times New Roman" w:hAnsi="Times New Roman" w:cs="Times New Roman"/>
      <w:sz w:val="24"/>
      <w:szCs w:val="24"/>
    </w:rPr>
  </w:style>
  <w:style w:type="paragraph" w:styleId="aff">
    <w:name w:val="annotation text"/>
    <w:basedOn w:val="a"/>
    <w:link w:val="afe"/>
    <w:semiHidden/>
    <w:unhideWhenUsed/>
    <w:rsid w:val="001B0BF9"/>
    <w:pPr>
      <w:spacing w:after="0" w:line="240" w:lineRule="auto"/>
    </w:pPr>
    <w:rPr>
      <w:rFonts w:ascii="Times New Roman" w:eastAsia="Times New Roman" w:hAnsi="Times New Roman" w:cs="Times New Roman"/>
      <w:sz w:val="24"/>
      <w:szCs w:val="24"/>
    </w:rPr>
  </w:style>
  <w:style w:type="character" w:customStyle="1" w:styleId="14">
    <w:name w:val="Текст примечания Знак1"/>
    <w:basedOn w:val="a0"/>
    <w:link w:val="aff"/>
    <w:uiPriority w:val="99"/>
    <w:semiHidden/>
    <w:rsid w:val="001B0BF9"/>
    <w:rPr>
      <w:sz w:val="20"/>
      <w:szCs w:val="20"/>
    </w:rPr>
  </w:style>
  <w:style w:type="paragraph" w:styleId="31">
    <w:name w:val="Body Text Indent 3"/>
    <w:basedOn w:val="a"/>
    <w:link w:val="310"/>
    <w:semiHidden/>
    <w:unhideWhenUsed/>
    <w:rsid w:val="001B0BF9"/>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1"/>
    <w:semiHidden/>
    <w:locked/>
    <w:rsid w:val="001B0BF9"/>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semiHidden/>
    <w:rsid w:val="001B0BF9"/>
    <w:rPr>
      <w:sz w:val="16"/>
      <w:szCs w:val="16"/>
    </w:rPr>
  </w:style>
  <w:style w:type="character" w:customStyle="1" w:styleId="aff0">
    <w:name w:val="Схема документа Знак"/>
    <w:basedOn w:val="a0"/>
    <w:link w:val="aff1"/>
    <w:semiHidden/>
    <w:rsid w:val="001B0BF9"/>
    <w:rPr>
      <w:rFonts w:ascii="Lucida Grande CY" w:eastAsia="Times New Roman" w:hAnsi="Lucida Grande CY" w:cs="Times New Roman"/>
      <w:sz w:val="24"/>
      <w:szCs w:val="24"/>
    </w:rPr>
  </w:style>
  <w:style w:type="paragraph" w:styleId="aff1">
    <w:name w:val="Document Map"/>
    <w:basedOn w:val="a"/>
    <w:link w:val="aff0"/>
    <w:semiHidden/>
    <w:unhideWhenUsed/>
    <w:rsid w:val="001B0BF9"/>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f1"/>
    <w:uiPriority w:val="99"/>
    <w:semiHidden/>
    <w:rsid w:val="001B0BF9"/>
    <w:rPr>
      <w:rFonts w:ascii="Tahoma" w:hAnsi="Tahoma" w:cs="Tahoma"/>
      <w:sz w:val="16"/>
      <w:szCs w:val="16"/>
    </w:rPr>
  </w:style>
  <w:style w:type="character" w:customStyle="1" w:styleId="aff2">
    <w:name w:val="Тема примечания Знак"/>
    <w:basedOn w:val="afe"/>
    <w:link w:val="aff3"/>
    <w:semiHidden/>
    <w:rsid w:val="001B0BF9"/>
    <w:rPr>
      <w:b/>
      <w:bCs/>
      <w:sz w:val="20"/>
      <w:szCs w:val="20"/>
    </w:rPr>
  </w:style>
  <w:style w:type="paragraph" w:styleId="aff3">
    <w:name w:val="annotation subject"/>
    <w:basedOn w:val="aff"/>
    <w:next w:val="aff"/>
    <w:link w:val="aff2"/>
    <w:semiHidden/>
    <w:unhideWhenUsed/>
    <w:rsid w:val="001B0BF9"/>
    <w:rPr>
      <w:b/>
      <w:bCs/>
      <w:sz w:val="20"/>
      <w:szCs w:val="20"/>
    </w:rPr>
  </w:style>
  <w:style w:type="character" w:customStyle="1" w:styleId="16">
    <w:name w:val="Тема примечания Знак1"/>
    <w:basedOn w:val="14"/>
    <w:link w:val="aff3"/>
    <w:uiPriority w:val="99"/>
    <w:semiHidden/>
    <w:rsid w:val="001B0BF9"/>
    <w:rPr>
      <w:b/>
      <w:bCs/>
    </w:rPr>
  </w:style>
  <w:style w:type="paragraph" w:customStyle="1" w:styleId="Default">
    <w:name w:val="Default"/>
    <w:rsid w:val="001B0BF9"/>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4">
    <w:name w:val="Основной текст_"/>
    <w:basedOn w:val="a0"/>
    <w:link w:val="27"/>
    <w:locked/>
    <w:rsid w:val="001B0BF9"/>
    <w:rPr>
      <w:sz w:val="26"/>
      <w:szCs w:val="26"/>
      <w:shd w:val="clear" w:color="auto" w:fill="FFFFFF"/>
    </w:rPr>
  </w:style>
  <w:style w:type="paragraph" w:customStyle="1" w:styleId="27">
    <w:name w:val="Основной текст2"/>
    <w:basedOn w:val="a"/>
    <w:link w:val="aff4"/>
    <w:rsid w:val="001B0BF9"/>
    <w:pPr>
      <w:widowControl w:val="0"/>
      <w:shd w:val="clear" w:color="auto" w:fill="FFFFFF"/>
      <w:spacing w:after="600" w:line="643" w:lineRule="exact"/>
    </w:pPr>
    <w:rPr>
      <w:sz w:val="26"/>
      <w:szCs w:val="26"/>
    </w:rPr>
  </w:style>
  <w:style w:type="character" w:customStyle="1" w:styleId="28">
    <w:name w:val="Подпись к таблице (2)_"/>
    <w:basedOn w:val="a0"/>
    <w:link w:val="29"/>
    <w:locked/>
    <w:rsid w:val="001B0BF9"/>
    <w:rPr>
      <w:spacing w:val="3"/>
      <w:sz w:val="21"/>
      <w:szCs w:val="21"/>
      <w:shd w:val="clear" w:color="auto" w:fill="FFFFFF"/>
    </w:rPr>
  </w:style>
  <w:style w:type="paragraph" w:customStyle="1" w:styleId="29">
    <w:name w:val="Подпись к таблице (2)"/>
    <w:basedOn w:val="a"/>
    <w:link w:val="28"/>
    <w:rsid w:val="001B0BF9"/>
    <w:pPr>
      <w:widowControl w:val="0"/>
      <w:shd w:val="clear" w:color="auto" w:fill="FFFFFF"/>
      <w:spacing w:after="0" w:line="240" w:lineRule="atLeast"/>
    </w:pPr>
    <w:rPr>
      <w:spacing w:val="3"/>
      <w:sz w:val="21"/>
      <w:szCs w:val="21"/>
    </w:rPr>
  </w:style>
  <w:style w:type="character" w:customStyle="1" w:styleId="aff5">
    <w:name w:val="Подпись к таблице_"/>
    <w:basedOn w:val="a0"/>
    <w:link w:val="aff6"/>
    <w:locked/>
    <w:rsid w:val="001B0BF9"/>
    <w:rPr>
      <w:sz w:val="26"/>
      <w:szCs w:val="26"/>
      <w:shd w:val="clear" w:color="auto" w:fill="FFFFFF"/>
    </w:rPr>
  </w:style>
  <w:style w:type="paragraph" w:customStyle="1" w:styleId="aff6">
    <w:name w:val="Подпись к таблице"/>
    <w:basedOn w:val="a"/>
    <w:link w:val="aff5"/>
    <w:rsid w:val="001B0BF9"/>
    <w:pPr>
      <w:widowControl w:val="0"/>
      <w:shd w:val="clear" w:color="auto" w:fill="FFFFFF"/>
      <w:spacing w:after="0" w:line="240" w:lineRule="atLeast"/>
    </w:pPr>
    <w:rPr>
      <w:sz w:val="26"/>
      <w:szCs w:val="26"/>
    </w:rPr>
  </w:style>
  <w:style w:type="character" w:customStyle="1" w:styleId="17">
    <w:name w:val="Заголовок №1_"/>
    <w:link w:val="18"/>
    <w:locked/>
    <w:rsid w:val="001B0BF9"/>
    <w:rPr>
      <w:b/>
      <w:bCs/>
      <w:sz w:val="72"/>
      <w:szCs w:val="72"/>
      <w:shd w:val="clear" w:color="auto" w:fill="FFFFFF"/>
    </w:rPr>
  </w:style>
  <w:style w:type="paragraph" w:customStyle="1" w:styleId="18">
    <w:name w:val="Заголовок №1"/>
    <w:basedOn w:val="a"/>
    <w:link w:val="17"/>
    <w:rsid w:val="001B0BF9"/>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1B0BF9"/>
    <w:pPr>
      <w:spacing w:before="100" w:beforeAutospacing="1" w:after="100" w:afterAutospacing="1" w:line="240" w:lineRule="auto"/>
    </w:pPr>
    <w:rPr>
      <w:rFonts w:ascii="Times" w:eastAsia="Calibri" w:hAnsi="Times" w:cs="Times New Roman"/>
      <w:sz w:val="20"/>
      <w:szCs w:val="20"/>
    </w:rPr>
  </w:style>
  <w:style w:type="paragraph" w:customStyle="1" w:styleId="aff7">
    <w:name w:val="Знак"/>
    <w:basedOn w:val="a"/>
    <w:rsid w:val="001B0BF9"/>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8">
    <w:name w:val="Стиль"/>
    <w:basedOn w:val="a"/>
    <w:autoRedefine/>
    <w:rsid w:val="001B0BF9"/>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9">
    <w:name w:val="Нормальный (таблица)"/>
    <w:basedOn w:val="a"/>
    <w:next w:val="a"/>
    <w:rsid w:val="001B0BF9"/>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1B0BF9"/>
    <w:pPr>
      <w:spacing w:before="440" w:after="240"/>
      <w:ind w:firstLine="426"/>
      <w:jc w:val="center"/>
    </w:pPr>
    <w:rPr>
      <w:rFonts w:ascii="Times New Roman" w:hAnsi="Times New Roman"/>
      <w:b w:val="0"/>
      <w:color w:val="000000"/>
      <w:szCs w:val="20"/>
    </w:rPr>
  </w:style>
  <w:style w:type="paragraph" w:customStyle="1" w:styleId="style">
    <w:name w:val="style"/>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B0B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a">
    <w:name w:val="Прижатый влево"/>
    <w:basedOn w:val="a"/>
    <w:next w:val="a"/>
    <w:rsid w:val="001B0BF9"/>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1B0BF9"/>
    <w:pPr>
      <w:spacing w:before="144" w:after="288" w:line="240" w:lineRule="auto"/>
      <w:jc w:val="center"/>
    </w:pPr>
    <w:rPr>
      <w:rFonts w:ascii="Times New Roman" w:eastAsia="Times New Roman" w:hAnsi="Times New Roman" w:cs="Times New Roman"/>
      <w:sz w:val="24"/>
      <w:szCs w:val="24"/>
    </w:rPr>
  </w:style>
  <w:style w:type="paragraph" w:customStyle="1" w:styleId="formattexttopleveltext">
    <w:name w:val="formattext toplevel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1B0BF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1B0BF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1B0BF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1B0BF9"/>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1B0BF9"/>
    <w:rPr>
      <w:rFonts w:ascii="Calibri" w:hAnsi="Calibri" w:cs="Calibri" w:hint="default"/>
      <w:sz w:val="22"/>
      <w:szCs w:val="22"/>
      <w:lang w:val="ru-RU" w:eastAsia="en-US" w:bidi="ar-SA"/>
    </w:rPr>
  </w:style>
  <w:style w:type="character" w:customStyle="1" w:styleId="130">
    <w:name w:val="Знак Знак13"/>
    <w:basedOn w:val="a0"/>
    <w:rsid w:val="001B0BF9"/>
    <w:rPr>
      <w:rFonts w:ascii="Cambria" w:hAnsi="Cambria" w:hint="default"/>
      <w:b/>
      <w:bCs/>
      <w:kern w:val="32"/>
      <w:sz w:val="32"/>
      <w:szCs w:val="32"/>
      <w:lang w:val="ru-RU" w:eastAsia="ru-RU" w:bidi="ar-SA"/>
    </w:rPr>
  </w:style>
  <w:style w:type="character" w:customStyle="1" w:styleId="2a">
    <w:name w:val="Знак Знак2"/>
    <w:rsid w:val="001B0BF9"/>
    <w:rPr>
      <w:rFonts w:ascii="Calibri" w:eastAsia="Calibri" w:hAnsi="Calibri" w:cs="Calibri" w:hint="default"/>
      <w:sz w:val="16"/>
      <w:szCs w:val="16"/>
      <w:lang w:eastAsia="en-US" w:bidi="ar-SA"/>
    </w:rPr>
  </w:style>
  <w:style w:type="character" w:customStyle="1" w:styleId="9">
    <w:name w:val="Знак Знак9"/>
    <w:basedOn w:val="a0"/>
    <w:locked/>
    <w:rsid w:val="001B0BF9"/>
    <w:rPr>
      <w:rFonts w:ascii="Arial Unicode MS" w:eastAsia="Arial Unicode MS" w:hAnsi="Arial Unicode MS" w:cs="Arial Unicode MS" w:hint="eastAsia"/>
      <w:color w:val="000000"/>
      <w:sz w:val="24"/>
      <w:szCs w:val="24"/>
      <w:lang w:val="ru-RU" w:eastAsia="zh-CN" w:bidi="ar-SA"/>
    </w:rPr>
  </w:style>
  <w:style w:type="character" w:customStyle="1" w:styleId="19">
    <w:name w:val="Основной текст1"/>
    <w:basedOn w:val="aff4"/>
    <w:rsid w:val="001B0BF9"/>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4"/>
    <w:rsid w:val="001B0BF9"/>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
    <w:basedOn w:val="aff4"/>
    <w:rsid w:val="001B0BF9"/>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b">
    <w:name w:val="Основной текст + Полужирный"/>
    <w:aliases w:val="Курсив"/>
    <w:rsid w:val="001B0BF9"/>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1B0BF9"/>
    <w:rPr>
      <w:sz w:val="28"/>
      <w:szCs w:val="24"/>
      <w:lang w:val="ru-RU" w:eastAsia="ru-RU" w:bidi="ar-SA"/>
    </w:rPr>
  </w:style>
  <w:style w:type="character" w:customStyle="1" w:styleId="61">
    <w:name w:val="Знак Знак6"/>
    <w:basedOn w:val="a0"/>
    <w:rsid w:val="001B0BF9"/>
    <w:rPr>
      <w:rFonts w:ascii="Tahoma" w:hAnsi="Tahoma" w:cs="Tahoma" w:hint="default"/>
      <w:sz w:val="16"/>
      <w:szCs w:val="16"/>
      <w:lang w:bidi="ar-SA"/>
    </w:rPr>
  </w:style>
  <w:style w:type="character" w:customStyle="1" w:styleId="1a">
    <w:name w:val="Текст выноски Знак1"/>
    <w:basedOn w:val="a0"/>
    <w:rsid w:val="001B0BF9"/>
    <w:rPr>
      <w:rFonts w:ascii="Tahoma" w:hAnsi="Tahoma" w:cs="Tahoma" w:hint="default"/>
      <w:sz w:val="16"/>
      <w:szCs w:val="16"/>
    </w:rPr>
  </w:style>
  <w:style w:type="character" w:customStyle="1" w:styleId="51">
    <w:name w:val="Знак Знак5"/>
    <w:basedOn w:val="a0"/>
    <w:rsid w:val="001B0BF9"/>
    <w:rPr>
      <w:sz w:val="24"/>
      <w:szCs w:val="24"/>
      <w:lang w:val="ru-RU" w:eastAsia="ru-RU" w:bidi="ar-SA"/>
    </w:rPr>
  </w:style>
  <w:style w:type="character" w:customStyle="1" w:styleId="43">
    <w:name w:val="Знак Знак4"/>
    <w:basedOn w:val="a0"/>
    <w:rsid w:val="001B0BF9"/>
    <w:rPr>
      <w:sz w:val="24"/>
      <w:szCs w:val="24"/>
      <w:lang w:eastAsia="ar-SA"/>
    </w:rPr>
  </w:style>
  <w:style w:type="character" w:customStyle="1" w:styleId="affc">
    <w:name w:val="Знак Знак"/>
    <w:basedOn w:val="a0"/>
    <w:rsid w:val="001B0BF9"/>
    <w:rPr>
      <w:rFonts w:ascii="Courier" w:eastAsia="Calibri" w:hAnsi="Courier" w:cs="Courier" w:hint="default"/>
      <w:lang w:val="ru-RU" w:eastAsia="ru-RU" w:bidi="ar-SA"/>
    </w:rPr>
  </w:style>
  <w:style w:type="character" w:customStyle="1" w:styleId="s10">
    <w:name w:val="s_10"/>
    <w:basedOn w:val="a0"/>
    <w:rsid w:val="001B0BF9"/>
  </w:style>
  <w:style w:type="character" w:customStyle="1" w:styleId="apple-converted-space">
    <w:name w:val="apple-converted-space"/>
    <w:basedOn w:val="a0"/>
    <w:rsid w:val="001B0BF9"/>
  </w:style>
  <w:style w:type="character" w:customStyle="1" w:styleId="FontStyle32">
    <w:name w:val="Font Style32"/>
    <w:basedOn w:val="a0"/>
    <w:rsid w:val="001B0BF9"/>
    <w:rPr>
      <w:rFonts w:ascii="Times New Roman" w:hAnsi="Times New Roman" w:cs="Times New Roman" w:hint="default"/>
      <w:sz w:val="22"/>
      <w:szCs w:val="22"/>
    </w:rPr>
  </w:style>
  <w:style w:type="character" w:customStyle="1" w:styleId="spell">
    <w:name w:val="spell"/>
    <w:basedOn w:val="a0"/>
    <w:rsid w:val="001B0BF9"/>
  </w:style>
  <w:style w:type="character" w:customStyle="1" w:styleId="2b">
    <w:name w:val="Основной текст (2) + Не полужирный"/>
    <w:basedOn w:val="23"/>
    <w:rsid w:val="001B0BF9"/>
    <w:rPr>
      <w:b/>
      <w:bCs/>
      <w:color w:val="000000"/>
      <w:spacing w:val="-5"/>
      <w:w w:val="100"/>
      <w:position w:val="0"/>
      <w:sz w:val="27"/>
      <w:szCs w:val="27"/>
      <w:lang w:val="ru-RU"/>
    </w:rPr>
  </w:style>
  <w:style w:type="character" w:customStyle="1" w:styleId="FontStyle13">
    <w:name w:val="Font Style13"/>
    <w:rsid w:val="001B0BF9"/>
    <w:rPr>
      <w:rFonts w:ascii="Times New Roman" w:hAnsi="Times New Roman" w:cs="Times New Roman" w:hint="default"/>
      <w:sz w:val="26"/>
    </w:rPr>
  </w:style>
  <w:style w:type="character" w:customStyle="1" w:styleId="Heading2Char">
    <w:name w:val="Heading 2 Char"/>
    <w:basedOn w:val="a0"/>
    <w:locked/>
    <w:rsid w:val="001B0BF9"/>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1B0BF9"/>
    <w:rPr>
      <w:rFonts w:ascii="Calibri" w:eastAsia="Calibri" w:hAnsi="Calibri" w:cs="Calibri" w:hint="default"/>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2837-3362-49E5-AF5E-4E9036E7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1741</Words>
  <Characters>9929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2025-10-08T04:30:00Z</dcterms:created>
  <dcterms:modified xsi:type="dcterms:W3CDTF">2025-10-08T05:25:00Z</dcterms:modified>
</cp:coreProperties>
</file>