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2B30AD" w:rsidRPr="00DE03D9" w:rsidTr="00033596">
        <w:trPr>
          <w:trHeight w:val="1276"/>
          <w:jc w:val="center"/>
        </w:trPr>
        <w:tc>
          <w:tcPr>
            <w:tcW w:w="3321" w:type="dxa"/>
          </w:tcPr>
          <w:p w:rsidR="002B30AD" w:rsidRPr="00DE03D9" w:rsidRDefault="002B30AD" w:rsidP="00033596">
            <w:pPr>
              <w:ind w:right="-142"/>
              <w:jc w:val="center"/>
              <w:rPr>
                <w:rFonts w:ascii="Times New Roman" w:hAnsi="Times New Roman" w:cs="Times New Roman"/>
                <w:b/>
                <w:sz w:val="32"/>
                <w:szCs w:val="32"/>
              </w:rPr>
            </w:pPr>
          </w:p>
        </w:tc>
        <w:tc>
          <w:tcPr>
            <w:tcW w:w="2977" w:type="dxa"/>
          </w:tcPr>
          <w:p w:rsidR="002B30AD" w:rsidRPr="00DE03D9" w:rsidRDefault="002B30AD" w:rsidP="00033596">
            <w:pPr>
              <w:ind w:right="-142"/>
              <w:jc w:val="center"/>
              <w:rPr>
                <w:rFonts w:ascii="Times New Roman" w:hAnsi="Times New Roman" w:cs="Times New Roman"/>
                <w:b/>
                <w:sz w:val="32"/>
                <w:szCs w:val="32"/>
              </w:rPr>
            </w:pPr>
            <w:r w:rsidRPr="00DE03D9">
              <w:rPr>
                <w:rFonts w:ascii="Times New Roman" w:hAnsi="Times New Roman" w:cs="Times New Roman"/>
                <w:noProof/>
                <w:sz w:val="32"/>
                <w:szCs w:val="32"/>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462" w:type="dxa"/>
          </w:tcPr>
          <w:p w:rsidR="002B30AD" w:rsidRPr="00DE03D9" w:rsidRDefault="002B30AD" w:rsidP="00033596">
            <w:pPr>
              <w:tabs>
                <w:tab w:val="left" w:pos="1100"/>
              </w:tabs>
              <w:ind w:right="-142"/>
              <w:jc w:val="center"/>
              <w:rPr>
                <w:rFonts w:ascii="Times New Roman" w:hAnsi="Times New Roman" w:cs="Times New Roman"/>
                <w:b/>
                <w:sz w:val="32"/>
                <w:szCs w:val="32"/>
                <w:u w:val="single"/>
              </w:rPr>
            </w:pPr>
          </w:p>
        </w:tc>
      </w:tr>
    </w:tbl>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Периодическое печатное издание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сельского поселения Николаевский сельсовет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32"/>
          <w:szCs w:val="32"/>
        </w:rPr>
      </w:pPr>
      <w:r w:rsidRPr="00DE03D9">
        <w:rPr>
          <w:rFonts w:ascii="Times New Roman" w:hAnsi="Times New Roman" w:cs="Times New Roman"/>
          <w:b/>
          <w:color w:val="000000"/>
          <w:sz w:val="32"/>
          <w:szCs w:val="32"/>
        </w:rPr>
        <w:t xml:space="preserve">Саракташского района Оренбургской области  </w:t>
      </w: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spacing w:after="0"/>
        <w:jc w:val="center"/>
        <w:rPr>
          <w:rFonts w:ascii="Times New Roman" w:hAnsi="Times New Roman" w:cs="Times New Roman"/>
          <w:b/>
          <w:color w:val="000000"/>
          <w:sz w:val="20"/>
          <w:szCs w:val="20"/>
        </w:rPr>
      </w:pPr>
    </w:p>
    <w:p w:rsidR="002B30AD" w:rsidRPr="00DE03D9" w:rsidRDefault="002B30AD" w:rsidP="002B30AD">
      <w:pPr>
        <w:autoSpaceDE w:val="0"/>
        <w:autoSpaceDN w:val="0"/>
        <w:adjustRightInd w:val="0"/>
        <w:jc w:val="center"/>
        <w:rPr>
          <w:rFonts w:ascii="Times New Roman" w:hAnsi="Times New Roman" w:cs="Times New Roman"/>
          <w:b/>
          <w:color w:val="000000"/>
          <w:sz w:val="56"/>
          <w:szCs w:val="56"/>
        </w:rPr>
      </w:pPr>
      <w:r w:rsidRPr="00DE03D9">
        <w:rPr>
          <w:rFonts w:ascii="Times New Roman" w:hAnsi="Times New Roman" w:cs="Times New Roman"/>
          <w:b/>
          <w:color w:val="000000"/>
          <w:sz w:val="56"/>
          <w:szCs w:val="56"/>
        </w:rPr>
        <w:t xml:space="preserve">Информационный бюллетень </w:t>
      </w:r>
    </w:p>
    <w:p w:rsidR="002B30AD" w:rsidRPr="00DE03D9" w:rsidRDefault="002B30AD" w:rsidP="002B30AD">
      <w:pPr>
        <w:autoSpaceDE w:val="0"/>
        <w:autoSpaceDN w:val="0"/>
        <w:adjustRightInd w:val="0"/>
        <w:jc w:val="center"/>
        <w:rPr>
          <w:rFonts w:ascii="Times New Roman" w:hAnsi="Times New Roman" w:cs="Times New Roman"/>
          <w:b/>
          <w:color w:val="000000"/>
          <w:sz w:val="60"/>
          <w:szCs w:val="60"/>
        </w:rPr>
      </w:pPr>
      <w:r w:rsidRPr="00DE03D9">
        <w:rPr>
          <w:rFonts w:ascii="Times New Roman" w:hAnsi="Times New Roman" w:cs="Times New Roman"/>
          <w:b/>
          <w:color w:val="000000"/>
          <w:sz w:val="60"/>
          <w:szCs w:val="60"/>
        </w:rPr>
        <w:t>«Николаевский сельсовет»</w:t>
      </w:r>
    </w:p>
    <w:p w:rsidR="002B30AD" w:rsidRPr="00DE03D9" w:rsidRDefault="002B30AD" w:rsidP="002B30AD">
      <w:pPr>
        <w:spacing w:after="0"/>
        <w:rPr>
          <w:rFonts w:ascii="Times New Roman" w:hAnsi="Times New Roman" w:cs="Times New Roman"/>
          <w:sz w:val="20"/>
          <w:szCs w:val="20"/>
        </w:rPr>
      </w:pPr>
    </w:p>
    <w:p w:rsidR="002B30AD" w:rsidRPr="005243CB" w:rsidRDefault="002B30AD" w:rsidP="002B30AD">
      <w:pPr>
        <w:jc w:val="right"/>
        <w:rPr>
          <w:rFonts w:ascii="Times New Roman" w:hAnsi="Times New Roman" w:cs="Times New Roman"/>
          <w:sz w:val="40"/>
          <w:szCs w:val="40"/>
        </w:rPr>
      </w:pPr>
      <w:r w:rsidRPr="005243CB">
        <w:rPr>
          <w:rFonts w:ascii="Times New Roman" w:hAnsi="Times New Roman" w:cs="Times New Roman"/>
          <w:sz w:val="40"/>
          <w:szCs w:val="40"/>
        </w:rPr>
        <w:t xml:space="preserve"> </w:t>
      </w:r>
      <w:r w:rsidR="00DD3C24">
        <w:rPr>
          <w:rFonts w:ascii="Times New Roman" w:hAnsi="Times New Roman" w:cs="Times New Roman"/>
          <w:sz w:val="40"/>
          <w:szCs w:val="40"/>
        </w:rPr>
        <w:t>3 ок</w:t>
      </w:r>
      <w:r w:rsidR="00224130">
        <w:rPr>
          <w:rFonts w:ascii="Times New Roman" w:hAnsi="Times New Roman" w:cs="Times New Roman"/>
          <w:sz w:val="40"/>
          <w:szCs w:val="40"/>
        </w:rPr>
        <w:t>т</w:t>
      </w:r>
      <w:r w:rsidR="00DD3C24">
        <w:rPr>
          <w:rFonts w:ascii="Times New Roman" w:hAnsi="Times New Roman" w:cs="Times New Roman"/>
          <w:sz w:val="40"/>
          <w:szCs w:val="40"/>
        </w:rPr>
        <w:t>ября</w:t>
      </w:r>
      <w:r w:rsidRPr="005243CB">
        <w:rPr>
          <w:rFonts w:ascii="Times New Roman" w:hAnsi="Times New Roman" w:cs="Times New Roman"/>
          <w:sz w:val="40"/>
          <w:szCs w:val="40"/>
        </w:rPr>
        <w:t xml:space="preserve"> </w:t>
      </w:r>
      <w:r>
        <w:rPr>
          <w:rFonts w:ascii="Times New Roman" w:hAnsi="Times New Roman" w:cs="Times New Roman"/>
          <w:sz w:val="40"/>
          <w:szCs w:val="40"/>
        </w:rPr>
        <w:t>2025</w:t>
      </w:r>
      <w:r w:rsidRPr="005243CB">
        <w:rPr>
          <w:rFonts w:ascii="Times New Roman" w:hAnsi="Times New Roman" w:cs="Times New Roman"/>
          <w:sz w:val="40"/>
          <w:szCs w:val="40"/>
        </w:rPr>
        <w:t xml:space="preserve"> года №</w:t>
      </w:r>
      <w:r w:rsidR="00DD3C24">
        <w:rPr>
          <w:rFonts w:ascii="Times New Roman" w:hAnsi="Times New Roman" w:cs="Times New Roman"/>
          <w:sz w:val="40"/>
          <w:szCs w:val="40"/>
        </w:rPr>
        <w:t>27</w:t>
      </w: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p w:rsidR="002B30AD" w:rsidRPr="00DE03D9" w:rsidRDefault="002B30AD" w:rsidP="002B30AD">
      <w:pPr>
        <w:spacing w:after="0" w:line="240" w:lineRule="auto"/>
        <w:jc w:val="right"/>
        <w:rPr>
          <w:rFonts w:ascii="Times New Roman" w:hAnsi="Times New Roman" w:cs="Times New Roman"/>
          <w:sz w:val="20"/>
          <w:szCs w:val="20"/>
        </w:rPr>
      </w:pPr>
    </w:p>
    <w:tbl>
      <w:tblPr>
        <w:tblW w:w="0" w:type="auto"/>
        <w:tblLook w:val="04A0"/>
      </w:tblPr>
      <w:tblGrid>
        <w:gridCol w:w="3553"/>
        <w:gridCol w:w="241"/>
        <w:gridCol w:w="5777"/>
      </w:tblGrid>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Учредители</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информационного</w:t>
            </w:r>
          </w:p>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бюллетеня:</w:t>
            </w:r>
          </w:p>
        </w:tc>
        <w:tc>
          <w:tcPr>
            <w:tcW w:w="241" w:type="dxa"/>
          </w:tcPr>
          <w:p w:rsidR="002B30AD" w:rsidRPr="005243CB" w:rsidRDefault="002B30AD" w:rsidP="00033596">
            <w:pPr>
              <w:pStyle w:val="a4"/>
              <w:jc w:val="both"/>
              <w:rPr>
                <w:rFonts w:ascii="Times New Roman" w:hAnsi="Times New Roman"/>
                <w:sz w:val="28"/>
                <w:szCs w:val="20"/>
              </w:rPr>
            </w:pPr>
          </w:p>
        </w:tc>
        <w:tc>
          <w:tcPr>
            <w:tcW w:w="5777" w:type="dxa"/>
          </w:tcPr>
          <w:p w:rsidR="002B30AD" w:rsidRPr="005243CB" w:rsidRDefault="002B30AD" w:rsidP="00033596">
            <w:pPr>
              <w:pStyle w:val="a4"/>
              <w:jc w:val="both"/>
              <w:rPr>
                <w:rFonts w:ascii="Times New Roman" w:hAnsi="Times New Roman"/>
                <w:sz w:val="28"/>
                <w:szCs w:val="20"/>
              </w:rPr>
            </w:pPr>
            <w:r w:rsidRPr="005243CB">
              <w:rPr>
                <w:rFonts w:ascii="Times New Roman" w:hAnsi="Times New Roman"/>
                <w:sz w:val="28"/>
                <w:szCs w:val="20"/>
              </w:rPr>
              <w:t>Совет депутатов муниципального образования Николаевский сельсовет Саракташского района Оренбургской области, администрация муниципального образования Николаевский сельсовет Саракташского района Оренбургской области</w:t>
            </w:r>
          </w:p>
          <w:p w:rsidR="002B30AD" w:rsidRPr="005243CB" w:rsidRDefault="002B30AD" w:rsidP="00033596">
            <w:pPr>
              <w:pStyle w:val="a4"/>
              <w:jc w:val="both"/>
              <w:rPr>
                <w:rFonts w:ascii="Times New Roman" w:hAnsi="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Главный редактор:</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Жигалкина Евгения Сергеевна</w:t>
            </w:r>
          </w:p>
        </w:tc>
      </w:tr>
      <w:tr w:rsidR="002B30AD" w:rsidRPr="005243CB" w:rsidTr="00033596">
        <w:tc>
          <w:tcPr>
            <w:tcW w:w="3553" w:type="dxa"/>
          </w:tcPr>
          <w:p w:rsidR="002B30AD" w:rsidRPr="005243CB" w:rsidRDefault="002B30AD" w:rsidP="00033596">
            <w:pPr>
              <w:rPr>
                <w:rFonts w:ascii="Times New Roman" w:hAnsi="Times New Roman" w:cs="Times New Roman"/>
                <w:b/>
                <w:sz w:val="28"/>
                <w:szCs w:val="20"/>
              </w:rPr>
            </w:pPr>
            <w:r w:rsidRPr="005243CB">
              <w:rPr>
                <w:rFonts w:ascii="Times New Roman" w:hAnsi="Times New Roman" w:cs="Times New Roman"/>
                <w:b/>
                <w:sz w:val="28"/>
                <w:szCs w:val="20"/>
              </w:rPr>
              <w:t>Адрес редакции, издателя, типографии:</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Оренбургская область, Саракташский район, село Николаевка, улица Парковая,                 дом 18</w:t>
            </w:r>
          </w:p>
          <w:p w:rsidR="002B30AD" w:rsidRPr="005243CB" w:rsidRDefault="002B30AD" w:rsidP="00033596">
            <w:pPr>
              <w:jc w:val="both"/>
              <w:rPr>
                <w:rFonts w:ascii="Times New Roman" w:hAnsi="Times New Roman" w:cs="Times New Roman"/>
                <w:sz w:val="28"/>
                <w:szCs w:val="20"/>
              </w:rPr>
            </w:pPr>
          </w:p>
        </w:tc>
      </w:tr>
      <w:tr w:rsidR="002B30AD" w:rsidRPr="005243CB" w:rsidTr="00033596">
        <w:tc>
          <w:tcPr>
            <w:tcW w:w="3553" w:type="dxa"/>
          </w:tcPr>
          <w:p w:rsidR="002B30AD" w:rsidRPr="005243CB" w:rsidRDefault="002B30AD" w:rsidP="00033596">
            <w:pPr>
              <w:jc w:val="both"/>
              <w:rPr>
                <w:rFonts w:ascii="Times New Roman" w:hAnsi="Times New Roman" w:cs="Times New Roman"/>
                <w:b/>
                <w:sz w:val="28"/>
                <w:szCs w:val="20"/>
              </w:rPr>
            </w:pPr>
            <w:r w:rsidRPr="005243CB">
              <w:rPr>
                <w:rFonts w:ascii="Times New Roman" w:hAnsi="Times New Roman" w:cs="Times New Roman"/>
                <w:b/>
                <w:sz w:val="28"/>
                <w:szCs w:val="20"/>
              </w:rPr>
              <w:t>Тираж:</w:t>
            </w:r>
          </w:p>
        </w:tc>
        <w:tc>
          <w:tcPr>
            <w:tcW w:w="241" w:type="dxa"/>
          </w:tcPr>
          <w:p w:rsidR="002B30AD" w:rsidRPr="005243CB" w:rsidRDefault="002B30AD" w:rsidP="00033596">
            <w:pPr>
              <w:jc w:val="both"/>
              <w:rPr>
                <w:rFonts w:ascii="Times New Roman" w:hAnsi="Times New Roman" w:cs="Times New Roman"/>
                <w:sz w:val="28"/>
                <w:szCs w:val="20"/>
              </w:rPr>
            </w:pPr>
          </w:p>
        </w:tc>
        <w:tc>
          <w:tcPr>
            <w:tcW w:w="5777" w:type="dxa"/>
          </w:tcPr>
          <w:p w:rsidR="002B30AD" w:rsidRPr="005243CB" w:rsidRDefault="002B30AD" w:rsidP="00033596">
            <w:pPr>
              <w:jc w:val="both"/>
              <w:rPr>
                <w:rFonts w:ascii="Times New Roman" w:hAnsi="Times New Roman" w:cs="Times New Roman"/>
                <w:sz w:val="28"/>
                <w:szCs w:val="20"/>
              </w:rPr>
            </w:pPr>
            <w:r w:rsidRPr="005243CB">
              <w:rPr>
                <w:rFonts w:ascii="Times New Roman" w:hAnsi="Times New Roman" w:cs="Times New Roman"/>
                <w:sz w:val="28"/>
                <w:szCs w:val="20"/>
              </w:rPr>
              <w:t>7 экземпляров, распространяется бесплатно</w:t>
            </w:r>
          </w:p>
        </w:tc>
      </w:tr>
    </w:tbl>
    <w:p w:rsidR="002B30AD" w:rsidRPr="005243CB" w:rsidRDefault="002B30AD" w:rsidP="002B30AD">
      <w:pPr>
        <w:jc w:val="center"/>
        <w:rPr>
          <w:rFonts w:ascii="Times New Roman" w:hAnsi="Times New Roman" w:cs="Times New Roman"/>
          <w:b/>
          <w:bCs/>
          <w:sz w:val="28"/>
          <w:szCs w:val="20"/>
        </w:rPr>
      </w:pPr>
    </w:p>
    <w:p w:rsidR="002B30AD" w:rsidRPr="005243CB" w:rsidRDefault="002B30AD" w:rsidP="002B30AD">
      <w:pPr>
        <w:rPr>
          <w:rFonts w:ascii="Times New Roman" w:hAnsi="Times New Roman" w:cs="Times New Roman"/>
          <w:b/>
          <w:bCs/>
          <w:sz w:val="28"/>
          <w:szCs w:val="20"/>
        </w:rPr>
      </w:pPr>
      <w:r w:rsidRPr="005243CB">
        <w:rPr>
          <w:rFonts w:ascii="Times New Roman" w:hAnsi="Times New Roman" w:cs="Times New Roman"/>
          <w:b/>
          <w:bCs/>
          <w:sz w:val="28"/>
          <w:szCs w:val="20"/>
        </w:rPr>
        <w:br w:type="page"/>
      </w:r>
    </w:p>
    <w:p w:rsidR="000920D6" w:rsidRPr="00200C01" w:rsidRDefault="000920D6" w:rsidP="002B30AD">
      <w:pPr>
        <w:jc w:val="center"/>
        <w:rPr>
          <w:rFonts w:ascii="Times New Roman" w:hAnsi="Times New Roman" w:cs="Times New Roman"/>
          <w:sz w:val="20"/>
          <w:szCs w:val="20"/>
        </w:rPr>
      </w:pPr>
    </w:p>
    <w:p w:rsidR="00016F44" w:rsidRDefault="002B30AD" w:rsidP="002B30AD">
      <w:pPr>
        <w:jc w:val="center"/>
        <w:rPr>
          <w:rFonts w:ascii="Times New Roman" w:hAnsi="Times New Roman" w:cs="Times New Roman"/>
          <w:sz w:val="20"/>
          <w:szCs w:val="20"/>
        </w:rPr>
      </w:pPr>
      <w:r w:rsidRPr="00200C01">
        <w:rPr>
          <w:rFonts w:ascii="Times New Roman" w:hAnsi="Times New Roman" w:cs="Times New Roman"/>
          <w:sz w:val="20"/>
          <w:szCs w:val="20"/>
        </w:rPr>
        <w:t>Содержание</w:t>
      </w:r>
    </w:p>
    <w:p w:rsidR="00847E03" w:rsidRPr="00847E03" w:rsidRDefault="006F3389" w:rsidP="00847E03">
      <w:pPr>
        <w:pStyle w:val="a4"/>
        <w:rPr>
          <w:rFonts w:ascii="Times New Roman" w:hAnsi="Times New Roman"/>
        </w:rPr>
      </w:pPr>
      <w:r w:rsidRPr="00847E03">
        <w:rPr>
          <w:rFonts w:ascii="Times New Roman" w:hAnsi="Times New Roman"/>
        </w:rPr>
        <w:t xml:space="preserve">       </w:t>
      </w:r>
      <w:r w:rsidR="0072135B" w:rsidRPr="00847E03">
        <w:rPr>
          <w:rFonts w:ascii="Times New Roman" w:hAnsi="Times New Roman"/>
        </w:rPr>
        <w:t>1.</w:t>
      </w:r>
      <w:r w:rsidR="001A722B" w:rsidRPr="00847E03">
        <w:rPr>
          <w:rFonts w:ascii="Times New Roman" w:hAnsi="Times New Roman"/>
        </w:rPr>
        <w:t>Постановление администрации муниципального образо</w:t>
      </w:r>
      <w:r w:rsidRPr="00847E03">
        <w:rPr>
          <w:rFonts w:ascii="Times New Roman" w:hAnsi="Times New Roman"/>
        </w:rPr>
        <w:t>в</w:t>
      </w:r>
      <w:r w:rsidR="00DD3C24" w:rsidRPr="00847E03">
        <w:rPr>
          <w:rFonts w:ascii="Times New Roman" w:hAnsi="Times New Roman"/>
        </w:rPr>
        <w:t>ания Николаевский сельсовет № 49</w:t>
      </w:r>
      <w:r w:rsidR="001A722B" w:rsidRPr="00847E03">
        <w:rPr>
          <w:rFonts w:ascii="Times New Roman" w:hAnsi="Times New Roman"/>
        </w:rPr>
        <w:t xml:space="preserve">-п от </w:t>
      </w:r>
      <w:r w:rsidR="00DD3C24" w:rsidRPr="00847E03">
        <w:rPr>
          <w:rFonts w:ascii="Times New Roman" w:hAnsi="Times New Roman"/>
        </w:rPr>
        <w:t>01.10</w:t>
      </w:r>
      <w:r w:rsidR="009829D3" w:rsidRPr="00847E03">
        <w:rPr>
          <w:rFonts w:ascii="Times New Roman" w:hAnsi="Times New Roman"/>
        </w:rPr>
        <w:t>.</w:t>
      </w:r>
      <w:r w:rsidRPr="00847E03">
        <w:rPr>
          <w:rFonts w:ascii="Times New Roman" w:hAnsi="Times New Roman"/>
        </w:rPr>
        <w:t xml:space="preserve">.2025  </w:t>
      </w:r>
      <w:r w:rsidR="001A722B" w:rsidRPr="00847E03">
        <w:rPr>
          <w:rFonts w:ascii="Times New Roman" w:hAnsi="Times New Roman"/>
        </w:rPr>
        <w:t xml:space="preserve">года </w:t>
      </w:r>
      <w:r w:rsidR="0072135B" w:rsidRPr="00847E03">
        <w:rPr>
          <w:rFonts w:ascii="Times New Roman" w:hAnsi="Times New Roman"/>
        </w:rPr>
        <w:t>«</w:t>
      </w:r>
      <w:r w:rsidR="00847E03" w:rsidRPr="00847E03">
        <w:rPr>
          <w:rFonts w:ascii="Times New Roman" w:hAnsi="Times New Roman"/>
        </w:rPr>
        <w:t xml:space="preserve"> Об утверждении порядка формирования перечня налоговых расходов администрации Николаевский сельсовет Саракташского района Оренбургской   области и порядка оценки налоговых расходов администрации   Николаевский сельсовет Саракташского района Оренбургской   области»</w:t>
      </w:r>
    </w:p>
    <w:p w:rsidR="009829D3" w:rsidRPr="00847E03" w:rsidRDefault="00847E03" w:rsidP="00BD07A5">
      <w:pPr>
        <w:pStyle w:val="a4"/>
        <w:rPr>
          <w:rFonts w:ascii="Times New Roman" w:hAnsi="Times New Roman"/>
          <w:sz w:val="20"/>
          <w:szCs w:val="20"/>
        </w:rPr>
      </w:pPr>
      <w:r>
        <w:rPr>
          <w:rFonts w:ascii="Times New Roman" w:hAnsi="Times New Roman"/>
          <w:sz w:val="20"/>
          <w:szCs w:val="20"/>
        </w:rPr>
        <w:t xml:space="preserve">    </w:t>
      </w:r>
      <w:r w:rsidR="00BD07A5" w:rsidRPr="00847E03">
        <w:rPr>
          <w:rFonts w:ascii="Times New Roman" w:hAnsi="Times New Roman"/>
          <w:sz w:val="20"/>
          <w:szCs w:val="20"/>
        </w:rPr>
        <w:t xml:space="preserve"> </w:t>
      </w:r>
      <w:r w:rsidR="009829D3" w:rsidRPr="00847E03">
        <w:rPr>
          <w:rFonts w:ascii="Times New Roman" w:hAnsi="Times New Roman"/>
          <w:sz w:val="20"/>
          <w:szCs w:val="20"/>
        </w:rPr>
        <w:t>2. Постановление администрации муниципального образо</w:t>
      </w:r>
      <w:r w:rsidRPr="00847E03">
        <w:rPr>
          <w:rFonts w:ascii="Times New Roman" w:hAnsi="Times New Roman"/>
          <w:sz w:val="20"/>
          <w:szCs w:val="20"/>
        </w:rPr>
        <w:t>вания Николаевский сельсовет №50</w:t>
      </w:r>
      <w:r w:rsidR="009829D3" w:rsidRPr="00847E03">
        <w:rPr>
          <w:rFonts w:ascii="Times New Roman" w:hAnsi="Times New Roman"/>
          <w:sz w:val="20"/>
          <w:szCs w:val="20"/>
        </w:rPr>
        <w:t>-п от</w:t>
      </w:r>
      <w:r w:rsidRPr="00847E03">
        <w:rPr>
          <w:rFonts w:ascii="Times New Roman" w:hAnsi="Times New Roman"/>
          <w:sz w:val="20"/>
          <w:szCs w:val="20"/>
        </w:rPr>
        <w:t xml:space="preserve"> 01.10.2025 «Об утверждении стандарта </w:t>
      </w:r>
      <w:r w:rsidR="002A240F">
        <w:rPr>
          <w:rFonts w:ascii="Times New Roman" w:hAnsi="Times New Roman"/>
          <w:sz w:val="20"/>
          <w:szCs w:val="20"/>
        </w:rPr>
        <w:t xml:space="preserve">антикоррупционного </w:t>
      </w:r>
      <w:r w:rsidRPr="00847E03">
        <w:rPr>
          <w:rFonts w:ascii="Times New Roman" w:hAnsi="Times New Roman"/>
          <w:sz w:val="20"/>
          <w:szCs w:val="20"/>
        </w:rPr>
        <w:t>поведения муниципального служащего администрации  муниципального образования  Николаевский сельсовет Саракташского  района  Оренбургской области»</w:t>
      </w:r>
    </w:p>
    <w:p w:rsidR="00535E20" w:rsidRDefault="00535E20" w:rsidP="00535E20">
      <w:pPr>
        <w:pStyle w:val="a4"/>
        <w:rPr>
          <w:rFonts w:ascii="Times New Roman" w:hAnsi="Times New Roman"/>
          <w:sz w:val="20"/>
          <w:szCs w:val="20"/>
        </w:rPr>
      </w:pPr>
    </w:p>
    <w:p w:rsidR="009829D3" w:rsidRPr="009829D3" w:rsidRDefault="009829D3" w:rsidP="00741CD9">
      <w:pPr>
        <w:jc w:val="both"/>
        <w:rPr>
          <w:rFonts w:ascii="Times New Roman" w:hAnsi="Times New Roman" w:cs="Times New Roman"/>
          <w:b/>
          <w:sz w:val="28"/>
          <w:szCs w:val="28"/>
        </w:rPr>
      </w:pPr>
    </w:p>
    <w:p w:rsidR="001A722B" w:rsidRPr="006F3389" w:rsidRDefault="001A722B" w:rsidP="006F3389">
      <w:pPr>
        <w:pStyle w:val="a4"/>
        <w:rPr>
          <w:rFonts w:ascii="Times New Roman" w:hAnsi="Times New Roman"/>
        </w:rPr>
      </w:pPr>
    </w:p>
    <w:p w:rsidR="0022780B" w:rsidRPr="00503A0F" w:rsidRDefault="0022780B" w:rsidP="0022780B">
      <w:pPr>
        <w:ind w:left="426"/>
        <w:jc w:val="both"/>
        <w:rPr>
          <w:rFonts w:ascii="Times New Roman" w:hAnsi="Times New Roman" w:cs="Times New Roman"/>
          <w:bCs/>
          <w:color w:val="000000"/>
          <w:sz w:val="28"/>
          <w:szCs w:val="28"/>
        </w:rPr>
      </w:pPr>
    </w:p>
    <w:p w:rsidR="0022780B" w:rsidRPr="0022780B" w:rsidRDefault="0022780B" w:rsidP="0022780B">
      <w:pPr>
        <w:ind w:left="426"/>
        <w:jc w:val="both"/>
        <w:rPr>
          <w:rFonts w:ascii="Times New Roman" w:eastAsia="Times New Roman" w:hAnsi="Times New Roman" w:cs="Times New Roman"/>
          <w:sz w:val="20"/>
          <w:szCs w:val="20"/>
        </w:rPr>
      </w:pPr>
    </w:p>
    <w:p w:rsidR="0022780B" w:rsidRPr="00506049" w:rsidRDefault="0022780B" w:rsidP="0022780B">
      <w:pPr>
        <w:pStyle w:val="6"/>
        <w:spacing w:before="0"/>
        <w:ind w:left="709" w:hanging="709"/>
        <w:jc w:val="both"/>
        <w:rPr>
          <w:rFonts w:ascii="Cambria" w:eastAsia="Times New Roman" w:hAnsi="Cambria" w:cs="Times New Roman"/>
          <w:b/>
          <w:bCs/>
          <w:color w:val="243F60"/>
          <w:sz w:val="28"/>
          <w:szCs w:val="28"/>
        </w:rPr>
      </w:pPr>
    </w:p>
    <w:p w:rsidR="0072135B" w:rsidRDefault="0072135B" w:rsidP="0072135B">
      <w:pPr>
        <w:ind w:left="426"/>
        <w:jc w:val="both"/>
        <w:rPr>
          <w:rFonts w:ascii="Times New Roman" w:hAnsi="Times New Roman" w:cs="Times New Roman"/>
          <w:sz w:val="20"/>
          <w:szCs w:val="20"/>
        </w:rPr>
      </w:pPr>
    </w:p>
    <w:p w:rsidR="0072135B" w:rsidRPr="009626CB" w:rsidRDefault="0072135B" w:rsidP="0072135B">
      <w:pPr>
        <w:ind w:left="426"/>
        <w:jc w:val="both"/>
        <w:rPr>
          <w:b/>
          <w:sz w:val="28"/>
          <w:szCs w:val="28"/>
        </w:rPr>
      </w:pPr>
    </w:p>
    <w:p w:rsidR="0072135B" w:rsidRDefault="0072135B" w:rsidP="0072135B">
      <w:pPr>
        <w:pStyle w:val="a4"/>
        <w:ind w:left="426" w:hanging="66"/>
        <w:rPr>
          <w:rFonts w:ascii="Times New Roman" w:hAnsi="Times New Roman"/>
          <w:sz w:val="20"/>
          <w:szCs w:val="20"/>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Pr="0072135B" w:rsidRDefault="0072135B" w:rsidP="0072135B">
      <w:pPr>
        <w:rPr>
          <w:lang w:eastAsia="en-US"/>
        </w:rPr>
      </w:pPr>
    </w:p>
    <w:p w:rsidR="0072135B" w:rsidRDefault="0072135B" w:rsidP="0072135B">
      <w:pPr>
        <w:rPr>
          <w:lang w:eastAsia="en-US"/>
        </w:rPr>
      </w:pPr>
    </w:p>
    <w:p w:rsidR="00DD3C24" w:rsidRDefault="00DD3C24" w:rsidP="00847E03">
      <w:pPr>
        <w:ind w:left="708"/>
        <w:rPr>
          <w:lang w:eastAsia="en-US"/>
        </w:rPr>
      </w:pPr>
    </w:p>
    <w:p w:rsidR="00DD3C24" w:rsidRDefault="00DD3C24" w:rsidP="00847E03">
      <w:pPr>
        <w:ind w:left="708"/>
        <w:rPr>
          <w:lang w:eastAsia="en-US"/>
        </w:rPr>
      </w:pPr>
    </w:p>
    <w:p w:rsidR="00847E03" w:rsidRDefault="00847E03" w:rsidP="00847E03">
      <w:pPr>
        <w:ind w:left="708"/>
        <w:rPr>
          <w:lang w:eastAsia="en-US"/>
        </w:rPr>
      </w:pPr>
    </w:p>
    <w:p w:rsidR="00847E03" w:rsidRPr="00847E03" w:rsidRDefault="00847E03" w:rsidP="00224130">
      <w:pPr>
        <w:keepNext/>
        <w:outlineLvl w:val="0"/>
        <w:rPr>
          <w:rFonts w:ascii="Times New Roman" w:eastAsia="Calibri" w:hAnsi="Times New Roman" w:cs="Times New Roman"/>
          <w:b/>
          <w:caps/>
          <w:sz w:val="20"/>
          <w:szCs w:val="20"/>
        </w:rPr>
      </w:pPr>
      <w:bookmarkStart w:id="0" w:name="_Hlk155710687"/>
    </w:p>
    <w:p w:rsidR="00847E03" w:rsidRPr="00847E03" w:rsidRDefault="00847E03" w:rsidP="00DD3C24">
      <w:pPr>
        <w:keepNext/>
        <w:jc w:val="center"/>
        <w:outlineLvl w:val="0"/>
        <w:rPr>
          <w:rFonts w:ascii="Times New Roman" w:eastAsia="Calibri" w:hAnsi="Times New Roman" w:cs="Times New Roman"/>
          <w:b/>
          <w:caps/>
          <w:sz w:val="20"/>
          <w:szCs w:val="20"/>
        </w:rPr>
      </w:pPr>
    </w:p>
    <w:p w:rsidR="00DD3C24" w:rsidRPr="00847E03" w:rsidRDefault="00DD3C24" w:rsidP="00DD3C24">
      <w:pPr>
        <w:keepNext/>
        <w:jc w:val="center"/>
        <w:outlineLvl w:val="0"/>
        <w:rPr>
          <w:rFonts w:ascii="Times New Roman" w:eastAsia="Calibri" w:hAnsi="Times New Roman" w:cs="Times New Roman"/>
          <w:b/>
          <w:caps/>
          <w:sz w:val="20"/>
          <w:szCs w:val="20"/>
        </w:rPr>
      </w:pPr>
      <w:r w:rsidRPr="00847E03">
        <w:rPr>
          <w:rFonts w:ascii="Times New Roman" w:hAnsi="Times New Roman" w:cs="Times New Roman"/>
          <w:b/>
          <w:noProof/>
          <w:sz w:val="20"/>
          <w:szCs w:val="20"/>
        </w:rPr>
        <w:drawing>
          <wp:inline distT="0" distB="0" distL="0" distR="0">
            <wp:extent cx="438150" cy="723900"/>
            <wp:effectExtent l="19050" t="0" r="0" b="0"/>
            <wp:docPr id="9"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38150" cy="723900"/>
                    </a:xfrm>
                    <a:prstGeom prst="rect">
                      <a:avLst/>
                    </a:prstGeom>
                    <a:noFill/>
                    <a:ln w="9525">
                      <a:noFill/>
                      <a:miter lim="800000"/>
                      <a:headEnd/>
                      <a:tailEnd/>
                    </a:ln>
                  </pic:spPr>
                </pic:pic>
              </a:graphicData>
            </a:graphic>
          </wp:inline>
        </w:drawing>
      </w:r>
    </w:p>
    <w:p w:rsidR="00DD3C24" w:rsidRPr="00847E03" w:rsidRDefault="00DD3C24" w:rsidP="00DD3C24">
      <w:pPr>
        <w:keepNext/>
        <w:jc w:val="center"/>
        <w:outlineLvl w:val="1"/>
        <w:rPr>
          <w:rFonts w:ascii="Times New Roman" w:hAnsi="Times New Roman" w:cs="Times New Roman"/>
          <w:b/>
          <w:bCs/>
          <w:iCs/>
          <w:sz w:val="20"/>
          <w:szCs w:val="20"/>
        </w:rPr>
      </w:pPr>
      <w:r w:rsidRPr="00847E03">
        <w:rPr>
          <w:rFonts w:ascii="Times New Roman" w:hAnsi="Times New Roman" w:cs="Times New Roman"/>
          <w:b/>
          <w:bCs/>
          <w:iCs/>
          <w:sz w:val="20"/>
          <w:szCs w:val="20"/>
        </w:rPr>
        <w:t>АДМИНИСТРАЦИЯ НИКОЛАЕВСКОГО СЕЛЬСОВЕТА САРАКТАШСКОГО РАЙОНА ОРЕНБУРГСКОЙ ОБЛАСТИ</w:t>
      </w:r>
    </w:p>
    <w:p w:rsidR="00DD3C24" w:rsidRPr="00847E03" w:rsidRDefault="00DD3C24" w:rsidP="00DD3C24">
      <w:pPr>
        <w:jc w:val="center"/>
        <w:rPr>
          <w:rFonts w:ascii="Times New Roman" w:eastAsia="Calibri" w:hAnsi="Times New Roman" w:cs="Times New Roman"/>
          <w:b/>
          <w:sz w:val="20"/>
          <w:szCs w:val="20"/>
        </w:rPr>
      </w:pPr>
    </w:p>
    <w:p w:rsidR="00DD3C24" w:rsidRPr="00847E03" w:rsidRDefault="00DD3C24" w:rsidP="00DD3C24">
      <w:pPr>
        <w:jc w:val="center"/>
        <w:rPr>
          <w:rFonts w:ascii="Times New Roman" w:eastAsia="Calibri" w:hAnsi="Times New Roman" w:cs="Times New Roman"/>
          <w:b/>
          <w:sz w:val="20"/>
          <w:szCs w:val="20"/>
        </w:rPr>
      </w:pPr>
      <w:r w:rsidRPr="00847E03">
        <w:rPr>
          <w:rFonts w:ascii="Times New Roman" w:eastAsia="Calibri" w:hAnsi="Times New Roman" w:cs="Times New Roman"/>
          <w:b/>
          <w:sz w:val="20"/>
          <w:szCs w:val="20"/>
        </w:rPr>
        <w:t>П О С Т А Н О В Л Е Н И Е</w:t>
      </w:r>
    </w:p>
    <w:p w:rsidR="00DD3C24" w:rsidRPr="00847E03" w:rsidRDefault="00DD3C24" w:rsidP="00DD3C24">
      <w:pPr>
        <w:pBdr>
          <w:bottom w:val="single" w:sz="18" w:space="1" w:color="auto"/>
        </w:pBdr>
        <w:jc w:val="center"/>
        <w:rPr>
          <w:rFonts w:ascii="Times New Roman" w:eastAsia="Calibri" w:hAnsi="Times New Roman" w:cs="Times New Roman"/>
          <w:sz w:val="20"/>
          <w:szCs w:val="20"/>
        </w:rPr>
      </w:pPr>
      <w:r w:rsidRPr="00847E03">
        <w:rPr>
          <w:rFonts w:ascii="Times New Roman" w:eastAsia="Calibri" w:hAnsi="Times New Roman" w:cs="Times New Roman"/>
          <w:b/>
          <w:sz w:val="20"/>
          <w:szCs w:val="20"/>
        </w:rPr>
        <w:t>_____________________________________________________________________________________________</w:t>
      </w:r>
    </w:p>
    <w:p w:rsidR="00DD3C24" w:rsidRPr="00847E03" w:rsidRDefault="00DD3C24" w:rsidP="00DD3C24">
      <w:pPr>
        <w:jc w:val="center"/>
        <w:rPr>
          <w:rFonts w:ascii="Times New Roman" w:eastAsia="Calibri" w:hAnsi="Times New Roman" w:cs="Times New Roman"/>
          <w:sz w:val="20"/>
          <w:szCs w:val="20"/>
          <w:u w:val="single"/>
        </w:rPr>
      </w:pPr>
    </w:p>
    <w:p w:rsidR="00DD3C24" w:rsidRPr="00847E03" w:rsidRDefault="00DD3C24" w:rsidP="00DD3C24">
      <w:pPr>
        <w:rPr>
          <w:rFonts w:ascii="Times New Roman" w:eastAsia="Calibri" w:hAnsi="Times New Roman" w:cs="Times New Roman"/>
          <w:sz w:val="20"/>
          <w:szCs w:val="20"/>
        </w:rPr>
      </w:pPr>
      <w:r w:rsidRPr="00847E03">
        <w:rPr>
          <w:rFonts w:ascii="Times New Roman" w:eastAsia="Calibri" w:hAnsi="Times New Roman" w:cs="Times New Roman"/>
          <w:sz w:val="20"/>
          <w:szCs w:val="20"/>
        </w:rPr>
        <w:t xml:space="preserve">01.10.2025                            </w:t>
      </w:r>
      <w:r w:rsidR="00847E03">
        <w:rPr>
          <w:rFonts w:ascii="Times New Roman" w:eastAsia="Calibri" w:hAnsi="Times New Roman" w:cs="Times New Roman"/>
          <w:sz w:val="20"/>
          <w:szCs w:val="20"/>
        </w:rPr>
        <w:t xml:space="preserve">                                                  </w:t>
      </w:r>
      <w:r w:rsidRPr="00847E03">
        <w:rPr>
          <w:rFonts w:ascii="Times New Roman" w:eastAsia="Calibri" w:hAnsi="Times New Roman" w:cs="Times New Roman"/>
          <w:sz w:val="20"/>
          <w:szCs w:val="20"/>
        </w:rPr>
        <w:t xml:space="preserve"> с. Николаевка                                                 № 49-п</w:t>
      </w:r>
    </w:p>
    <w:p w:rsidR="00DD3C24" w:rsidRPr="00847E03" w:rsidRDefault="00DD3C24" w:rsidP="00DD3C24">
      <w:pPr>
        <w:pStyle w:val="ae"/>
        <w:spacing w:after="0"/>
        <w:jc w:val="center"/>
        <w:rPr>
          <w:b/>
          <w:sz w:val="20"/>
          <w:szCs w:val="20"/>
        </w:rPr>
      </w:pPr>
      <w:r w:rsidRPr="00847E03">
        <w:rPr>
          <w:b/>
          <w:sz w:val="20"/>
          <w:szCs w:val="20"/>
        </w:rPr>
        <w:t>Об утверждении порядка формирования перечня налоговых расходов администрации Николаевский сельсовет Саракташского района Оренбургской   области и порядка оценки налоговых расходов администрации   Николаевский сельсовет Саракташского района Оренбургской   области</w:t>
      </w:r>
    </w:p>
    <w:bookmarkEnd w:id="0"/>
    <w:p w:rsidR="00DD3C24" w:rsidRPr="00847E03" w:rsidRDefault="00DD3C24" w:rsidP="00DD3C24">
      <w:pPr>
        <w:pStyle w:val="ae"/>
        <w:spacing w:after="0"/>
        <w:jc w:val="both"/>
        <w:rPr>
          <w:b/>
          <w:sz w:val="20"/>
          <w:szCs w:val="20"/>
        </w:rPr>
      </w:pPr>
    </w:p>
    <w:p w:rsidR="00DD3C24" w:rsidRPr="00847E03" w:rsidRDefault="00DD3C24" w:rsidP="00DD3C24">
      <w:pPr>
        <w:pStyle w:val="ae"/>
        <w:spacing w:after="0"/>
        <w:jc w:val="both"/>
        <w:rPr>
          <w:sz w:val="20"/>
          <w:szCs w:val="20"/>
        </w:rPr>
      </w:pPr>
      <w:r w:rsidRPr="00847E03">
        <w:rPr>
          <w:sz w:val="20"/>
          <w:szCs w:val="20"/>
        </w:rPr>
        <w:tab/>
        <w:t xml:space="preserve">В соответствии со </w:t>
      </w:r>
      <w:hyperlink r:id="rId9" w:history="1">
        <w:r w:rsidRPr="00847E03">
          <w:rPr>
            <w:rStyle w:val="af"/>
            <w:sz w:val="20"/>
            <w:szCs w:val="20"/>
          </w:rPr>
          <w:t>статьей 174.3</w:t>
        </w:r>
      </w:hyperlink>
      <w:r w:rsidRPr="00847E03">
        <w:rPr>
          <w:sz w:val="20"/>
          <w:szCs w:val="20"/>
        </w:rPr>
        <w:t xml:space="preserve"> Бюджетного кодекса Российской Федерации,  </w:t>
      </w:r>
      <w:hyperlink r:id="rId10" w:history="1">
        <w:r w:rsidRPr="00847E03">
          <w:rPr>
            <w:rStyle w:val="af"/>
            <w:sz w:val="20"/>
            <w:szCs w:val="20"/>
          </w:rPr>
          <w:t>постановлением</w:t>
        </w:r>
      </w:hyperlink>
      <w:r w:rsidRPr="00847E03">
        <w:rPr>
          <w:sz w:val="20"/>
          <w:szCs w:val="20"/>
        </w:rPr>
        <w:t xml:space="preserve">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руководствуясь Уставом  муниципального  образования Николаевского сельсовета Оренбургской области, администрация   Николаевский сельсовет Саракташского района Оренбургской   области</w:t>
      </w:r>
    </w:p>
    <w:p w:rsidR="00DD3C24" w:rsidRPr="00847E03" w:rsidRDefault="00DD3C24" w:rsidP="00DD3C24">
      <w:pPr>
        <w:pStyle w:val="ae"/>
        <w:spacing w:after="0"/>
        <w:jc w:val="both"/>
        <w:rPr>
          <w:sz w:val="20"/>
          <w:szCs w:val="20"/>
        </w:rPr>
      </w:pPr>
      <w:r w:rsidRPr="00847E03">
        <w:rPr>
          <w:sz w:val="20"/>
          <w:szCs w:val="20"/>
        </w:rPr>
        <w:t xml:space="preserve"> п о с т а н о в л я е т:</w:t>
      </w:r>
    </w:p>
    <w:p w:rsidR="00DD3C24" w:rsidRPr="00847E03" w:rsidRDefault="00DD3C24" w:rsidP="00DD3C24">
      <w:pPr>
        <w:pStyle w:val="ae"/>
        <w:spacing w:after="0"/>
        <w:ind w:firstLine="709"/>
        <w:jc w:val="both"/>
        <w:rPr>
          <w:sz w:val="20"/>
          <w:szCs w:val="20"/>
        </w:rPr>
      </w:pPr>
      <w:r w:rsidRPr="00847E03">
        <w:rPr>
          <w:sz w:val="20"/>
          <w:szCs w:val="20"/>
        </w:rPr>
        <w:t xml:space="preserve">1. </w:t>
      </w:r>
      <w:bookmarkStart w:id="1" w:name="_Hlk154654192"/>
      <w:r w:rsidRPr="00847E03">
        <w:rPr>
          <w:sz w:val="20"/>
          <w:szCs w:val="20"/>
        </w:rPr>
        <w:t xml:space="preserve">Утвердить </w:t>
      </w:r>
      <w:hyperlink w:anchor="P38" w:history="1">
        <w:r w:rsidRPr="00847E03">
          <w:rPr>
            <w:rStyle w:val="af"/>
            <w:sz w:val="20"/>
            <w:szCs w:val="20"/>
          </w:rPr>
          <w:t>порядок</w:t>
        </w:r>
      </w:hyperlink>
      <w:r w:rsidRPr="00847E03">
        <w:rPr>
          <w:sz w:val="20"/>
          <w:szCs w:val="20"/>
        </w:rPr>
        <w:t xml:space="preserve"> формирования перечня налоговых расходов   муниципального о</w:t>
      </w:r>
      <w:bookmarkEnd w:id="1"/>
      <w:r w:rsidRPr="00847E03">
        <w:rPr>
          <w:sz w:val="20"/>
          <w:szCs w:val="20"/>
        </w:rPr>
        <w:t>бразования Николаевский сельсовет согласно приложению № 1 к настоящему постановлению.</w:t>
      </w:r>
    </w:p>
    <w:p w:rsidR="00DD3C24" w:rsidRPr="00847E03" w:rsidRDefault="00DD3C24" w:rsidP="00DD3C24">
      <w:pPr>
        <w:pStyle w:val="ae"/>
        <w:spacing w:after="0"/>
        <w:ind w:firstLine="709"/>
        <w:jc w:val="both"/>
        <w:rPr>
          <w:sz w:val="20"/>
          <w:szCs w:val="20"/>
        </w:rPr>
      </w:pPr>
      <w:r w:rsidRPr="00847E03">
        <w:rPr>
          <w:sz w:val="20"/>
          <w:szCs w:val="20"/>
        </w:rPr>
        <w:t>2. Утвердить порядок оценки налоговых расходов муниципального образования Николаевский сельсовет согласно приложению № 2 к настоящему постановлению.</w:t>
      </w:r>
    </w:p>
    <w:p w:rsidR="00DD3C24" w:rsidRPr="00847E03" w:rsidRDefault="00DD3C24" w:rsidP="00DD3C24">
      <w:pPr>
        <w:pStyle w:val="ae"/>
        <w:spacing w:after="0"/>
        <w:ind w:firstLine="709"/>
        <w:jc w:val="both"/>
        <w:rPr>
          <w:sz w:val="20"/>
          <w:szCs w:val="20"/>
        </w:rPr>
      </w:pPr>
      <w:r w:rsidRPr="00847E03">
        <w:rPr>
          <w:sz w:val="20"/>
          <w:szCs w:val="20"/>
        </w:rPr>
        <w:t xml:space="preserve">3. Признать утратившим силу </w:t>
      </w:r>
      <w:hyperlink r:id="rId11" w:history="1">
        <w:r w:rsidRPr="00847E03">
          <w:rPr>
            <w:rStyle w:val="af"/>
            <w:sz w:val="20"/>
            <w:szCs w:val="20"/>
          </w:rPr>
          <w:t>постановление</w:t>
        </w:r>
      </w:hyperlink>
      <w:r w:rsidRPr="00847E03">
        <w:rPr>
          <w:sz w:val="20"/>
          <w:szCs w:val="20"/>
        </w:rPr>
        <w:t xml:space="preserve"> администрации муниципального образования Николаевский сельсовет от 22 июня 2021 года № </w:t>
      </w:r>
      <w:r w:rsidRPr="00847E03">
        <w:rPr>
          <w:spacing w:val="-6"/>
          <w:sz w:val="20"/>
          <w:szCs w:val="20"/>
        </w:rPr>
        <w:t>44-п</w:t>
      </w:r>
      <w:r w:rsidRPr="00847E03">
        <w:rPr>
          <w:sz w:val="20"/>
          <w:szCs w:val="20"/>
        </w:rPr>
        <w:t xml:space="preserve"> «</w:t>
      </w:r>
      <w:r w:rsidRPr="00847E03">
        <w:rPr>
          <w:bCs/>
          <w:sz w:val="20"/>
          <w:szCs w:val="20"/>
        </w:rPr>
        <w:t>Об утверждении порядка формирования перечня и оценки налоговых расходов муниципального образования Николаевский сельсовет</w:t>
      </w:r>
      <w:r w:rsidRPr="00847E03">
        <w:rPr>
          <w:sz w:val="20"/>
          <w:szCs w:val="20"/>
        </w:rPr>
        <w:t xml:space="preserve">» </w:t>
      </w:r>
    </w:p>
    <w:p w:rsidR="00DD3C24" w:rsidRPr="00847E03" w:rsidRDefault="00DD3C24" w:rsidP="00DD3C24">
      <w:pPr>
        <w:pStyle w:val="ae"/>
        <w:spacing w:after="0"/>
        <w:ind w:firstLine="709"/>
        <w:jc w:val="both"/>
        <w:rPr>
          <w:sz w:val="20"/>
          <w:szCs w:val="20"/>
        </w:rPr>
      </w:pPr>
      <w:r w:rsidRPr="00847E03">
        <w:rPr>
          <w:sz w:val="20"/>
          <w:szCs w:val="20"/>
        </w:rPr>
        <w:t xml:space="preserve">4. Признать утратившим силу </w:t>
      </w:r>
      <w:hyperlink r:id="rId12" w:history="1">
        <w:r w:rsidRPr="00847E03">
          <w:rPr>
            <w:rStyle w:val="af"/>
            <w:sz w:val="20"/>
            <w:szCs w:val="20"/>
          </w:rPr>
          <w:t>постановление</w:t>
        </w:r>
      </w:hyperlink>
      <w:r w:rsidRPr="00847E03">
        <w:rPr>
          <w:sz w:val="20"/>
          <w:szCs w:val="20"/>
        </w:rPr>
        <w:t xml:space="preserve"> администрации муниципального  образования Николаевский сельсовет от 21 июня 2023 года № 29-п </w:t>
      </w:r>
      <w:r w:rsidRPr="00847E03">
        <w:rPr>
          <w:bCs/>
          <w:sz w:val="20"/>
          <w:szCs w:val="20"/>
        </w:rPr>
        <w:t>О внесении изменений и дополнений в постановление администрации</w:t>
      </w:r>
      <w:r w:rsidRPr="00847E03">
        <w:rPr>
          <w:sz w:val="20"/>
          <w:szCs w:val="20"/>
        </w:rPr>
        <w:t xml:space="preserve"> </w:t>
      </w:r>
      <w:r w:rsidRPr="00847E03">
        <w:rPr>
          <w:bCs/>
          <w:sz w:val="20"/>
          <w:szCs w:val="20"/>
        </w:rPr>
        <w:t>муниципального  образования Николаевский сельсовет «Об утверждении порядка формирования</w:t>
      </w:r>
      <w:r w:rsidRPr="00847E03">
        <w:rPr>
          <w:sz w:val="20"/>
          <w:szCs w:val="20"/>
        </w:rPr>
        <w:t xml:space="preserve"> </w:t>
      </w:r>
      <w:r w:rsidRPr="00847E03">
        <w:rPr>
          <w:bCs/>
          <w:sz w:val="20"/>
          <w:szCs w:val="20"/>
        </w:rPr>
        <w:t>перечня и оценки налоговых расходов» муниципального  образования Николаевский сельсовет.</w:t>
      </w:r>
    </w:p>
    <w:p w:rsidR="00DD3C24" w:rsidRPr="00847E03" w:rsidRDefault="00DD3C24" w:rsidP="00DD3C24">
      <w:pPr>
        <w:ind w:firstLine="709"/>
        <w:jc w:val="both"/>
        <w:rPr>
          <w:rFonts w:ascii="Times New Roman" w:hAnsi="Times New Roman" w:cs="Times New Roman"/>
          <w:sz w:val="20"/>
          <w:szCs w:val="20"/>
        </w:rPr>
      </w:pPr>
      <w:r w:rsidRPr="00847E03">
        <w:rPr>
          <w:rFonts w:ascii="Times New Roman" w:hAnsi="Times New Roman" w:cs="Times New Roman"/>
          <w:sz w:val="20"/>
          <w:szCs w:val="20"/>
        </w:rPr>
        <w:t xml:space="preserve">5. Контроль за исполнением настоящего постановления оставляю за собой. </w:t>
      </w:r>
    </w:p>
    <w:p w:rsidR="00DD3C24" w:rsidRPr="00847E03" w:rsidRDefault="00DD3C24" w:rsidP="00DD3C24">
      <w:pPr>
        <w:keepNext/>
        <w:keepLines/>
        <w:shd w:val="clear" w:color="auto" w:fill="FFFFFF"/>
        <w:ind w:firstLine="709"/>
        <w:outlineLvl w:val="1"/>
        <w:rPr>
          <w:rFonts w:ascii="Times New Roman" w:hAnsi="Times New Roman" w:cs="Times New Roman"/>
          <w:sz w:val="20"/>
          <w:szCs w:val="20"/>
        </w:rPr>
      </w:pPr>
      <w:r w:rsidRPr="00847E03">
        <w:rPr>
          <w:rFonts w:ascii="Times New Roman" w:hAnsi="Times New Roman" w:cs="Times New Roman"/>
          <w:sz w:val="20"/>
          <w:szCs w:val="20"/>
        </w:rPr>
        <w:lastRenderedPageBreak/>
        <w:t>6. Постановление вступает в силу с момента его подписания и подлежит размещению на официальном сайте муниципального образования.</w:t>
      </w:r>
    </w:p>
    <w:p w:rsidR="00DD3C24" w:rsidRPr="00847E03" w:rsidRDefault="00DD3C24" w:rsidP="00DD3C24">
      <w:pPr>
        <w:keepNext/>
        <w:keepLines/>
        <w:shd w:val="clear" w:color="auto" w:fill="FFFFFF"/>
        <w:ind w:firstLine="709"/>
        <w:outlineLvl w:val="1"/>
        <w:rPr>
          <w:rFonts w:ascii="Times New Roman" w:hAnsi="Times New Roman" w:cs="Times New Roman"/>
          <w:sz w:val="20"/>
          <w:szCs w:val="20"/>
        </w:rPr>
      </w:pPr>
    </w:p>
    <w:p w:rsidR="00DD3C24" w:rsidRPr="00847E03" w:rsidRDefault="00DD3C24" w:rsidP="00DD3C24">
      <w:pPr>
        <w:keepNext/>
        <w:keepLines/>
        <w:shd w:val="clear" w:color="auto" w:fill="FFFFFF"/>
        <w:ind w:firstLine="709"/>
        <w:outlineLvl w:val="1"/>
        <w:rPr>
          <w:rFonts w:ascii="Times New Roman" w:hAnsi="Times New Roman" w:cs="Times New Roman"/>
          <w:sz w:val="20"/>
          <w:szCs w:val="20"/>
        </w:rPr>
      </w:pPr>
    </w:p>
    <w:p w:rsidR="00DD3C24" w:rsidRPr="00847E03" w:rsidRDefault="00DD3C24" w:rsidP="00847E03">
      <w:pPr>
        <w:keepNext/>
        <w:keepLines/>
        <w:shd w:val="clear" w:color="auto" w:fill="FFFFFF"/>
        <w:outlineLvl w:val="1"/>
        <w:rPr>
          <w:rFonts w:ascii="Times New Roman" w:hAnsi="Times New Roman" w:cs="Times New Roman"/>
          <w:sz w:val="20"/>
          <w:szCs w:val="20"/>
        </w:rPr>
      </w:pPr>
      <w:r w:rsidRPr="00847E03">
        <w:rPr>
          <w:rFonts w:ascii="Times New Roman" w:hAnsi="Times New Roman" w:cs="Times New Roman"/>
          <w:sz w:val="20"/>
          <w:szCs w:val="20"/>
        </w:rPr>
        <w:t>Глава муниципального образования</w:t>
      </w:r>
      <w:r w:rsidRPr="00847E03">
        <w:rPr>
          <w:rFonts w:ascii="Times New Roman" w:hAnsi="Times New Roman" w:cs="Times New Roman"/>
          <w:sz w:val="20"/>
          <w:szCs w:val="20"/>
        </w:rPr>
        <w:tab/>
      </w:r>
      <w:r w:rsidRPr="00847E03">
        <w:rPr>
          <w:rFonts w:ascii="Times New Roman" w:hAnsi="Times New Roman" w:cs="Times New Roman"/>
          <w:sz w:val="20"/>
          <w:szCs w:val="20"/>
        </w:rPr>
        <w:tab/>
        <w:t xml:space="preserve">                </w:t>
      </w:r>
      <w:r w:rsidR="00224130">
        <w:rPr>
          <w:rFonts w:ascii="Times New Roman" w:hAnsi="Times New Roman" w:cs="Times New Roman"/>
          <w:sz w:val="20"/>
          <w:szCs w:val="20"/>
        </w:rPr>
        <w:t xml:space="preserve">                                                         </w:t>
      </w:r>
      <w:r w:rsidRPr="00847E03">
        <w:rPr>
          <w:rFonts w:ascii="Times New Roman" w:hAnsi="Times New Roman" w:cs="Times New Roman"/>
          <w:sz w:val="20"/>
          <w:szCs w:val="20"/>
        </w:rPr>
        <w:t xml:space="preserve"> Е.С. Жигалкина</w:t>
      </w:r>
    </w:p>
    <w:p w:rsidR="00DD3C24" w:rsidRPr="00847E03" w:rsidRDefault="00DD3C24" w:rsidP="00DD3C24">
      <w:pPr>
        <w:keepNext/>
        <w:keepLines/>
        <w:shd w:val="clear" w:color="auto" w:fill="FFFFFF"/>
        <w:ind w:firstLine="709"/>
        <w:outlineLvl w:val="1"/>
        <w:rPr>
          <w:rFonts w:ascii="Times New Roman" w:hAnsi="Times New Roman" w:cs="Times New Roman"/>
          <w:sz w:val="20"/>
          <w:szCs w:val="20"/>
        </w:rPr>
      </w:pPr>
      <w:r w:rsidRPr="00847E03">
        <w:rPr>
          <w:rFonts w:ascii="Times New Roman" w:hAnsi="Times New Roman" w:cs="Times New Roman"/>
          <w:sz w:val="20"/>
          <w:szCs w:val="20"/>
        </w:rPr>
        <w:t>Разослано: бухгалтерии, финотдел, администрации района</w:t>
      </w:r>
    </w:p>
    <w:p w:rsidR="00DD3C24" w:rsidRPr="00847E03" w:rsidRDefault="00DD3C24" w:rsidP="00DD3C24">
      <w:pPr>
        <w:keepNext/>
        <w:keepLines/>
        <w:shd w:val="clear" w:color="auto" w:fill="FFFFFF"/>
        <w:ind w:firstLine="709"/>
        <w:outlineLvl w:val="1"/>
        <w:rPr>
          <w:rFonts w:ascii="Times New Roman" w:hAnsi="Times New Roman" w:cs="Times New Roman"/>
          <w:sz w:val="20"/>
          <w:szCs w:val="20"/>
        </w:rPr>
      </w:pPr>
      <w:r w:rsidRPr="00847E03">
        <w:rPr>
          <w:rFonts w:ascii="Times New Roman" w:hAnsi="Times New Roman" w:cs="Times New Roman"/>
          <w:b/>
          <w:bCs/>
          <w:noProof/>
          <w:sz w:val="20"/>
          <w:szCs w:val="20"/>
        </w:rPr>
        <w:drawing>
          <wp:inline distT="0" distB="0" distL="0" distR="0">
            <wp:extent cx="5943600" cy="123825"/>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11" t="-517" r="-11" b="-517"/>
                    <a:stretch>
                      <a:fillRect/>
                    </a:stretch>
                  </pic:blipFill>
                  <pic:spPr bwMode="auto">
                    <a:xfrm>
                      <a:off x="0" y="0"/>
                      <a:ext cx="5943600" cy="123825"/>
                    </a:xfrm>
                    <a:prstGeom prst="rect">
                      <a:avLst/>
                    </a:prstGeom>
                    <a:solidFill>
                      <a:srgbClr val="FFFFFF"/>
                    </a:solidFill>
                    <a:ln w="9525">
                      <a:noFill/>
                      <a:miter lim="800000"/>
                      <a:headEnd/>
                      <a:tailEnd/>
                    </a:ln>
                  </pic:spPr>
                </pic:pic>
              </a:graphicData>
            </a:graphic>
          </wp:inline>
        </w:drawing>
      </w:r>
    </w:p>
    <w:tbl>
      <w:tblPr>
        <w:tblW w:w="0" w:type="auto"/>
        <w:tblLayout w:type="fixed"/>
        <w:tblLook w:val="0000"/>
      </w:tblPr>
      <w:tblGrid>
        <w:gridCol w:w="4782"/>
        <w:gridCol w:w="429"/>
        <w:gridCol w:w="4253"/>
        <w:gridCol w:w="100"/>
      </w:tblGrid>
      <w:tr w:rsidR="00DD3C24" w:rsidRPr="00847E03" w:rsidTr="00D147A4">
        <w:tc>
          <w:tcPr>
            <w:tcW w:w="4782" w:type="dxa"/>
            <w:vAlign w:val="bottom"/>
          </w:tcPr>
          <w:p w:rsidR="00DD3C24" w:rsidRPr="00847E03" w:rsidRDefault="00DD3C24" w:rsidP="00D147A4">
            <w:pPr>
              <w:tabs>
                <w:tab w:val="left" w:pos="7155"/>
              </w:tabs>
              <w:snapToGrid w:val="0"/>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r w:rsidRPr="00847E03">
              <w:rPr>
                <w:rFonts w:ascii="Times New Roman" w:hAnsi="Times New Roman" w:cs="Times New Roman"/>
                <w:sz w:val="20"/>
                <w:szCs w:val="20"/>
              </w:rPr>
              <w:t xml:space="preserve">  </w:t>
            </w:r>
          </w:p>
        </w:tc>
        <w:tc>
          <w:tcPr>
            <w:tcW w:w="4782" w:type="dxa"/>
            <w:gridSpan w:val="3"/>
          </w:tcPr>
          <w:p w:rsidR="00DD3C24" w:rsidRPr="00847E03" w:rsidRDefault="00DD3C24" w:rsidP="00D147A4">
            <w:pPr>
              <w:tabs>
                <w:tab w:val="left" w:pos="7155"/>
              </w:tabs>
              <w:snapToGrid w:val="0"/>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p>
          <w:p w:rsidR="00DD3C24" w:rsidRPr="00847E03" w:rsidRDefault="00DD3C24" w:rsidP="00D147A4">
            <w:pPr>
              <w:tabs>
                <w:tab w:val="left" w:pos="7155"/>
              </w:tabs>
              <w:ind w:firstLine="709"/>
              <w:rPr>
                <w:rFonts w:ascii="Times New Roman" w:hAnsi="Times New Roman" w:cs="Times New Roman"/>
                <w:sz w:val="20"/>
                <w:szCs w:val="20"/>
              </w:rPr>
            </w:pPr>
          </w:p>
        </w:tc>
      </w:tr>
      <w:tr w:rsidR="00DD3C24" w:rsidRPr="00847E03" w:rsidTr="00D147A4">
        <w:tblPrEx>
          <w:tblCellMar>
            <w:left w:w="0" w:type="dxa"/>
            <w:right w:w="0" w:type="dxa"/>
          </w:tblCellMar>
        </w:tblPrEx>
        <w:tc>
          <w:tcPr>
            <w:tcW w:w="5211" w:type="dxa"/>
            <w:gridSpan w:val="2"/>
          </w:tcPr>
          <w:p w:rsidR="00DD3C24" w:rsidRPr="00847E03" w:rsidRDefault="00DD3C24" w:rsidP="00D147A4">
            <w:pPr>
              <w:rPr>
                <w:rFonts w:ascii="Times New Roman" w:hAnsi="Times New Roman" w:cs="Times New Roman"/>
                <w:sz w:val="20"/>
                <w:szCs w:val="20"/>
              </w:rPr>
            </w:pPr>
          </w:p>
        </w:tc>
        <w:tc>
          <w:tcPr>
            <w:tcW w:w="4253" w:type="dxa"/>
            <w:tcMar>
              <w:left w:w="108" w:type="dxa"/>
              <w:right w:w="108" w:type="dxa"/>
            </w:tcMar>
          </w:tcPr>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ind w:firstLine="709"/>
              <w:rPr>
                <w:rFonts w:ascii="Times New Roman" w:hAnsi="Times New Roman" w:cs="Times New Roman"/>
                <w:sz w:val="20"/>
                <w:szCs w:val="20"/>
              </w:rPr>
            </w:pPr>
          </w:p>
          <w:p w:rsidR="00DD3C24" w:rsidRPr="00847E03" w:rsidRDefault="00DD3C24" w:rsidP="00D147A4">
            <w:pPr>
              <w:snapToGrid w:val="0"/>
              <w:rPr>
                <w:rFonts w:ascii="Times New Roman" w:hAnsi="Times New Roman" w:cs="Times New Roman"/>
                <w:sz w:val="20"/>
                <w:szCs w:val="20"/>
              </w:rPr>
            </w:pPr>
          </w:p>
        </w:tc>
        <w:tc>
          <w:tcPr>
            <w:tcW w:w="100" w:type="dxa"/>
          </w:tcPr>
          <w:p w:rsidR="00DD3C24" w:rsidRPr="00847E03" w:rsidRDefault="00DD3C24" w:rsidP="00D147A4">
            <w:pPr>
              <w:snapToGrid w:val="0"/>
              <w:rPr>
                <w:rFonts w:ascii="Times New Roman" w:hAnsi="Times New Roman" w:cs="Times New Roman"/>
                <w:sz w:val="20"/>
                <w:szCs w:val="20"/>
              </w:rPr>
            </w:pPr>
          </w:p>
        </w:tc>
      </w:tr>
      <w:tr w:rsidR="00DD3C24" w:rsidRPr="00847E03" w:rsidTr="00D147A4">
        <w:tblPrEx>
          <w:tblCellMar>
            <w:left w:w="0" w:type="dxa"/>
            <w:right w:w="0" w:type="dxa"/>
          </w:tblCellMar>
        </w:tblPrEx>
        <w:tc>
          <w:tcPr>
            <w:tcW w:w="5211" w:type="dxa"/>
            <w:gridSpan w:val="2"/>
          </w:tcPr>
          <w:p w:rsidR="00DD3C24" w:rsidRPr="00847E03" w:rsidRDefault="00DD3C24" w:rsidP="00D147A4">
            <w:pPr>
              <w:pStyle w:val="TableContents"/>
            </w:pPr>
          </w:p>
          <w:p w:rsidR="00DD3C24" w:rsidRPr="00847E03" w:rsidRDefault="00DD3C24" w:rsidP="00D147A4">
            <w:pPr>
              <w:pStyle w:val="TableContents"/>
            </w:pPr>
          </w:p>
          <w:p w:rsidR="00DD3C24" w:rsidRPr="00847E03" w:rsidRDefault="00DD3C24" w:rsidP="00D147A4">
            <w:pPr>
              <w:pStyle w:val="TableContents"/>
            </w:pPr>
          </w:p>
          <w:p w:rsidR="00DD3C24" w:rsidRPr="00847E03" w:rsidRDefault="00DD3C24" w:rsidP="00D147A4">
            <w:pPr>
              <w:pStyle w:val="TableContents"/>
            </w:pPr>
          </w:p>
        </w:tc>
        <w:tc>
          <w:tcPr>
            <w:tcW w:w="4253" w:type="dxa"/>
            <w:tcMar>
              <w:left w:w="108" w:type="dxa"/>
              <w:right w:w="108" w:type="dxa"/>
            </w:tcMar>
          </w:tcPr>
          <w:p w:rsidR="00847E03" w:rsidRPr="00EC51B7" w:rsidRDefault="00847E03" w:rsidP="00D147A4">
            <w:pPr>
              <w:rPr>
                <w:rFonts w:ascii="Times New Roman" w:hAnsi="Times New Roman" w:cs="Times New Roman"/>
                <w:sz w:val="20"/>
                <w:szCs w:val="20"/>
              </w:rPr>
            </w:pPr>
          </w:p>
          <w:p w:rsidR="00DD3C24" w:rsidRPr="00EC51B7" w:rsidRDefault="00DD3C24" w:rsidP="00847E03">
            <w:pPr>
              <w:pStyle w:val="a4"/>
              <w:jc w:val="right"/>
              <w:rPr>
                <w:rFonts w:ascii="Times New Roman" w:hAnsi="Times New Roman"/>
                <w:bCs/>
                <w:sz w:val="20"/>
                <w:szCs w:val="20"/>
              </w:rPr>
            </w:pPr>
            <w:r w:rsidRPr="00EC51B7">
              <w:rPr>
                <w:rFonts w:ascii="Times New Roman" w:hAnsi="Times New Roman"/>
                <w:sz w:val="20"/>
                <w:szCs w:val="20"/>
              </w:rPr>
              <w:t>Приложение № 1</w:t>
            </w:r>
          </w:p>
          <w:p w:rsidR="00DD3C24" w:rsidRPr="00EC51B7" w:rsidRDefault="00DD3C24" w:rsidP="00847E03">
            <w:pPr>
              <w:pStyle w:val="a4"/>
              <w:jc w:val="right"/>
              <w:rPr>
                <w:rFonts w:ascii="Times New Roman" w:hAnsi="Times New Roman"/>
                <w:bCs/>
                <w:sz w:val="20"/>
                <w:szCs w:val="20"/>
              </w:rPr>
            </w:pPr>
            <w:r w:rsidRPr="00EC51B7">
              <w:rPr>
                <w:rFonts w:ascii="Times New Roman" w:hAnsi="Times New Roman"/>
                <w:bCs/>
                <w:sz w:val="20"/>
                <w:szCs w:val="20"/>
              </w:rPr>
              <w:t>к постановлению администрации</w:t>
            </w:r>
          </w:p>
          <w:p w:rsidR="00DD3C24" w:rsidRPr="00EC51B7" w:rsidRDefault="00DD3C24" w:rsidP="00847E03">
            <w:pPr>
              <w:pStyle w:val="a4"/>
              <w:jc w:val="right"/>
              <w:rPr>
                <w:rFonts w:ascii="Times New Roman" w:hAnsi="Times New Roman"/>
                <w:sz w:val="20"/>
                <w:szCs w:val="20"/>
              </w:rPr>
            </w:pPr>
            <w:r w:rsidRPr="00EC51B7">
              <w:rPr>
                <w:rFonts w:ascii="Times New Roman" w:hAnsi="Times New Roman"/>
                <w:bCs/>
                <w:sz w:val="20"/>
                <w:szCs w:val="20"/>
              </w:rPr>
              <w:t xml:space="preserve">муниципального образования Николаевский </w:t>
            </w:r>
            <w:r w:rsidRPr="00EC51B7">
              <w:rPr>
                <w:rFonts w:ascii="Times New Roman" w:hAnsi="Times New Roman"/>
                <w:bCs/>
                <w:sz w:val="20"/>
                <w:szCs w:val="20"/>
              </w:rPr>
              <w:lastRenderedPageBreak/>
              <w:t xml:space="preserve">сельсовет </w:t>
            </w:r>
          </w:p>
          <w:p w:rsidR="00DD3C24" w:rsidRPr="00847E03" w:rsidRDefault="00DD3C24" w:rsidP="00847E03">
            <w:pPr>
              <w:pStyle w:val="a4"/>
              <w:jc w:val="right"/>
            </w:pPr>
            <w:r w:rsidRPr="00EC51B7">
              <w:rPr>
                <w:rFonts w:ascii="Times New Roman" w:hAnsi="Times New Roman"/>
                <w:sz w:val="20"/>
                <w:szCs w:val="20"/>
              </w:rPr>
              <w:t>от 03.10.2025 №47-п</w:t>
            </w:r>
            <w:r w:rsidRPr="00847E03">
              <w:t xml:space="preserve">                </w:t>
            </w:r>
          </w:p>
        </w:tc>
        <w:tc>
          <w:tcPr>
            <w:tcW w:w="100" w:type="dxa"/>
          </w:tcPr>
          <w:p w:rsidR="00DD3C24" w:rsidRPr="00847E03" w:rsidRDefault="00DD3C24" w:rsidP="00D147A4">
            <w:pPr>
              <w:snapToGrid w:val="0"/>
              <w:rPr>
                <w:rFonts w:ascii="Times New Roman" w:hAnsi="Times New Roman" w:cs="Times New Roman"/>
                <w:sz w:val="20"/>
                <w:szCs w:val="20"/>
              </w:rPr>
            </w:pPr>
          </w:p>
        </w:tc>
      </w:tr>
    </w:tbl>
    <w:p w:rsidR="00DD3C24" w:rsidRPr="00847E03" w:rsidRDefault="00DD3C24" w:rsidP="00EC51B7">
      <w:pPr>
        <w:rPr>
          <w:rFonts w:ascii="Times New Roman" w:hAnsi="Times New Roman" w:cs="Times New Roman"/>
          <w:b/>
          <w:bCs/>
          <w:i/>
          <w:iCs/>
          <w:color w:val="0070C0"/>
          <w:sz w:val="20"/>
          <w:szCs w:val="20"/>
        </w:rPr>
      </w:pPr>
      <w:bookmarkStart w:id="2" w:name="_Hlk204615129"/>
    </w:p>
    <w:p w:rsidR="00DD3C24" w:rsidRPr="00847E03" w:rsidRDefault="00DD3C24" w:rsidP="00DD3C24">
      <w:pPr>
        <w:jc w:val="center"/>
        <w:rPr>
          <w:rFonts w:ascii="Times New Roman" w:hAnsi="Times New Roman" w:cs="Times New Roman"/>
          <w:b/>
          <w:sz w:val="20"/>
          <w:szCs w:val="20"/>
        </w:rPr>
      </w:pPr>
      <w:r w:rsidRPr="00847E03">
        <w:rPr>
          <w:rFonts w:ascii="Times New Roman" w:hAnsi="Times New Roman" w:cs="Times New Roman"/>
          <w:i/>
          <w:iCs/>
          <w:sz w:val="20"/>
          <w:szCs w:val="20"/>
        </w:rPr>
        <w:t xml:space="preserve"> </w:t>
      </w:r>
      <w:r w:rsidRPr="00847E03">
        <w:rPr>
          <w:rFonts w:ascii="Times New Roman" w:hAnsi="Times New Roman" w:cs="Times New Roman"/>
          <w:b/>
          <w:sz w:val="20"/>
          <w:szCs w:val="20"/>
        </w:rPr>
        <w:t xml:space="preserve">Порядок формирования перечня налоговых расходов </w:t>
      </w:r>
    </w:p>
    <w:p w:rsidR="00DD3C24" w:rsidRPr="00847E03" w:rsidRDefault="00DD3C24" w:rsidP="00DD3C24">
      <w:pPr>
        <w:jc w:val="center"/>
        <w:rPr>
          <w:rFonts w:ascii="Times New Roman" w:hAnsi="Times New Roman" w:cs="Times New Roman"/>
          <w:b/>
          <w:sz w:val="20"/>
          <w:szCs w:val="20"/>
        </w:rPr>
      </w:pPr>
      <w:r w:rsidRPr="00847E03">
        <w:rPr>
          <w:rFonts w:ascii="Times New Roman" w:hAnsi="Times New Roman" w:cs="Times New Roman"/>
          <w:b/>
          <w:sz w:val="20"/>
          <w:szCs w:val="20"/>
        </w:rPr>
        <w:t xml:space="preserve">муниципального образования Николаевский сельсовет </w:t>
      </w:r>
    </w:p>
    <w:p w:rsidR="00DD3C24" w:rsidRPr="00847E03" w:rsidRDefault="00DD3C24" w:rsidP="00DD3C24">
      <w:pPr>
        <w:jc w:val="center"/>
        <w:rPr>
          <w:rFonts w:ascii="Times New Roman" w:hAnsi="Times New Roman" w:cs="Times New Roman"/>
          <w:b/>
          <w:sz w:val="20"/>
          <w:szCs w:val="20"/>
        </w:rPr>
      </w:pPr>
      <w:r w:rsidRPr="00847E03">
        <w:rPr>
          <w:rFonts w:ascii="Times New Roman" w:hAnsi="Times New Roman" w:cs="Times New Roman"/>
          <w:b/>
          <w:sz w:val="20"/>
          <w:szCs w:val="20"/>
        </w:rPr>
        <w:t>Саракташского района Оренбургской области</w:t>
      </w:r>
    </w:p>
    <w:p w:rsidR="00DD3C24" w:rsidRPr="00847E03" w:rsidRDefault="00DD3C24" w:rsidP="00DD3C24">
      <w:pPr>
        <w:jc w:val="center"/>
        <w:rPr>
          <w:rFonts w:ascii="Times New Roman" w:hAnsi="Times New Roman" w:cs="Times New Roman"/>
          <w:b/>
          <w:sz w:val="20"/>
          <w:szCs w:val="20"/>
        </w:rPr>
      </w:pPr>
    </w:p>
    <w:p w:rsidR="00DD3C24" w:rsidRPr="00847E03" w:rsidRDefault="00DD3C24" w:rsidP="009F39CD">
      <w:pPr>
        <w:widowControl w:val="0"/>
        <w:numPr>
          <w:ilvl w:val="0"/>
          <w:numId w:val="1"/>
        </w:numPr>
        <w:tabs>
          <w:tab w:val="clear" w:pos="432"/>
          <w:tab w:val="num" w:pos="0"/>
        </w:tabs>
        <w:suppressAutoHyphens/>
        <w:autoSpaceDE w:val="0"/>
        <w:spacing w:after="0" w:line="240" w:lineRule="auto"/>
        <w:ind w:left="1260" w:hanging="720"/>
        <w:jc w:val="center"/>
        <w:rPr>
          <w:rFonts w:ascii="Times New Roman" w:hAnsi="Times New Roman" w:cs="Times New Roman"/>
          <w:sz w:val="20"/>
          <w:szCs w:val="20"/>
        </w:rPr>
      </w:pPr>
      <w:r w:rsidRPr="00847E03">
        <w:rPr>
          <w:rFonts w:ascii="Times New Roman" w:hAnsi="Times New Roman" w:cs="Times New Roman"/>
          <w:sz w:val="20"/>
          <w:szCs w:val="20"/>
        </w:rPr>
        <w:t xml:space="preserve"> Общие положения</w:t>
      </w:r>
    </w:p>
    <w:bookmarkEnd w:id="2"/>
    <w:p w:rsidR="00DD3C24" w:rsidRPr="00847E03" w:rsidRDefault="00DD3C24" w:rsidP="00DD3C24">
      <w:pPr>
        <w:ind w:firstLine="540"/>
        <w:jc w:val="both"/>
        <w:rPr>
          <w:rFonts w:ascii="Times New Roman" w:hAnsi="Times New Roman" w:cs="Times New Roman"/>
          <w:sz w:val="20"/>
          <w:szCs w:val="20"/>
        </w:rPr>
      </w:pPr>
    </w:p>
    <w:p w:rsidR="00DD3C24" w:rsidRPr="00847E03" w:rsidRDefault="00DD3C24" w:rsidP="00DD3C24">
      <w:pPr>
        <w:pStyle w:val="ae"/>
        <w:spacing w:after="0"/>
        <w:ind w:firstLine="540"/>
        <w:jc w:val="both"/>
        <w:rPr>
          <w:sz w:val="20"/>
          <w:szCs w:val="20"/>
        </w:rPr>
      </w:pPr>
      <w:r w:rsidRPr="00847E03">
        <w:rPr>
          <w:sz w:val="20"/>
          <w:szCs w:val="20"/>
        </w:rPr>
        <w:t>1.1. Настоящий Порядок определяет правила формирования перечня налоговых расходов муниципального образования Николаевский сельсовет Саракташского района Оренбургской области.</w:t>
      </w:r>
    </w:p>
    <w:p w:rsidR="00DD3C24" w:rsidRPr="00847E03" w:rsidRDefault="00DD3C24" w:rsidP="00DD3C24">
      <w:pPr>
        <w:pStyle w:val="ae"/>
        <w:spacing w:after="0"/>
        <w:ind w:firstLine="540"/>
        <w:jc w:val="both"/>
        <w:rPr>
          <w:sz w:val="20"/>
          <w:szCs w:val="20"/>
        </w:rPr>
      </w:pPr>
      <w:r w:rsidRPr="00847E03">
        <w:rPr>
          <w:sz w:val="20"/>
          <w:szCs w:val="20"/>
        </w:rPr>
        <w:t xml:space="preserve">1.2. Понятия, используемые в настоящем Порядке, означают следующее: </w:t>
      </w:r>
    </w:p>
    <w:p w:rsidR="00DD3C24" w:rsidRPr="00847E03" w:rsidRDefault="00DD3C24" w:rsidP="00DD3C24">
      <w:pPr>
        <w:pStyle w:val="ae"/>
        <w:spacing w:after="0"/>
        <w:ind w:firstLine="540"/>
        <w:jc w:val="both"/>
        <w:rPr>
          <w:sz w:val="20"/>
          <w:szCs w:val="20"/>
        </w:rPr>
      </w:pPr>
      <w:r w:rsidRPr="00847E03">
        <w:rPr>
          <w:sz w:val="20"/>
          <w:szCs w:val="20"/>
        </w:rPr>
        <w:t>- «налоговые расходы муниципального образования Николаевский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Николаевский сельсовет, не относящимися к муниципальным программам;</w:t>
      </w:r>
    </w:p>
    <w:p w:rsidR="00DD3C24" w:rsidRPr="00847E03" w:rsidRDefault="00DD3C24" w:rsidP="00DD3C24">
      <w:pPr>
        <w:pStyle w:val="ae"/>
        <w:spacing w:after="0"/>
        <w:ind w:firstLine="539"/>
        <w:jc w:val="both"/>
        <w:rPr>
          <w:kern w:val="2"/>
          <w:sz w:val="20"/>
          <w:szCs w:val="20"/>
        </w:rPr>
      </w:pPr>
      <w:r w:rsidRPr="00847E03">
        <w:rPr>
          <w:sz w:val="20"/>
          <w:szCs w:val="20"/>
        </w:rPr>
        <w:t xml:space="preserve">- «куратор налогового расхода» – </w:t>
      </w:r>
      <w:r w:rsidRPr="00847E03">
        <w:rPr>
          <w:kern w:val="2"/>
          <w:sz w:val="20"/>
          <w:szCs w:val="20"/>
        </w:rPr>
        <w:t>администрация муниципального  образования Николаевский сельсовет</w:t>
      </w:r>
      <w:r w:rsidRPr="00847E03">
        <w:rPr>
          <w:sz w:val="20"/>
          <w:szCs w:val="20"/>
        </w:rPr>
        <w:t>, ответственный в соответствии с полномочиями, установленными муниципальными нормативными правовыми актами муниципального  образования Николаевский сельсовет за достижение соответствующих налоговому расходу муниципального  образования Николаевский сельсовет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w:t>
      </w:r>
    </w:p>
    <w:p w:rsidR="00DD3C24" w:rsidRPr="00847E03" w:rsidRDefault="00DD3C24" w:rsidP="00DD3C24">
      <w:pPr>
        <w:pStyle w:val="ae"/>
        <w:spacing w:after="0"/>
        <w:ind w:firstLine="540"/>
        <w:jc w:val="both"/>
        <w:rPr>
          <w:kern w:val="2"/>
          <w:sz w:val="20"/>
          <w:szCs w:val="20"/>
        </w:rPr>
      </w:pPr>
      <w:r w:rsidRPr="00847E03">
        <w:rPr>
          <w:kern w:val="2"/>
          <w:sz w:val="20"/>
          <w:szCs w:val="20"/>
        </w:rPr>
        <w:t>- «соисполнитель куратора налогового расхода» - администрация муниципального  образования Николаевский сельсовет,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Николаевский сельсовет, в рамках муниципальной программы и (или) целей социально-экономической политики муниципального  образования Николаевский сельсовет,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Николаевский сельсовет;</w:t>
      </w:r>
    </w:p>
    <w:p w:rsidR="00DD3C24" w:rsidRPr="00847E03" w:rsidRDefault="00DD3C24" w:rsidP="00DD3C24">
      <w:pPr>
        <w:pStyle w:val="ae"/>
        <w:spacing w:after="0"/>
        <w:ind w:firstLine="540"/>
        <w:jc w:val="both"/>
        <w:rPr>
          <w:sz w:val="20"/>
          <w:szCs w:val="20"/>
        </w:rPr>
      </w:pPr>
      <w:r w:rsidRPr="00847E03">
        <w:rPr>
          <w:kern w:val="2"/>
          <w:sz w:val="20"/>
          <w:szCs w:val="20"/>
        </w:rPr>
        <w:t xml:space="preserve">- «перечень налоговых расходов муниципального  образования Николаевский сельсовет» </w:t>
      </w:r>
      <w:r w:rsidRPr="00847E03">
        <w:rPr>
          <w:sz w:val="20"/>
          <w:szCs w:val="20"/>
        </w:rPr>
        <w:t>– документ, содержащий сведения о распределении налоговых расходов муниципального  образования Николаевский сельсовет в соответствии с целями муниципальных программ муниципального  образования Николаевский сельсовет и (или) целями социально-экономической политики муниципального  образования Николаевский сельсовет, не относящимися к муниципальным программам муниципального  образования Николаевский сельсовет, о кураторах налоговых расходов, а также иные сведения согласно приложению к настоящему Порядку.</w:t>
      </w:r>
    </w:p>
    <w:p w:rsidR="00DD3C24" w:rsidRPr="00847E03" w:rsidRDefault="00DD3C24" w:rsidP="00DD3C24">
      <w:pPr>
        <w:pStyle w:val="ae"/>
        <w:spacing w:after="0"/>
        <w:ind w:firstLine="540"/>
        <w:jc w:val="both"/>
        <w:rPr>
          <w:sz w:val="20"/>
          <w:szCs w:val="20"/>
        </w:rPr>
      </w:pPr>
      <w:r w:rsidRPr="00847E03">
        <w:rPr>
          <w:sz w:val="20"/>
          <w:szCs w:val="20"/>
        </w:rPr>
        <w:t>1.3. Уполномоченным органом администрации муниципального образования Николаевский сельсовет, ответственным за формирование перечня налоговых расходов муниципального образования Николаевский сельсовет- является администрация сельсовета.</w:t>
      </w:r>
    </w:p>
    <w:p w:rsidR="00DD3C24" w:rsidRPr="00847E03" w:rsidRDefault="00DD3C24" w:rsidP="00DD3C24">
      <w:pPr>
        <w:pStyle w:val="ae"/>
        <w:spacing w:after="0"/>
        <w:ind w:firstLine="540"/>
        <w:jc w:val="both"/>
        <w:rPr>
          <w:sz w:val="20"/>
          <w:szCs w:val="20"/>
        </w:rPr>
      </w:pPr>
    </w:p>
    <w:p w:rsidR="00DD3C24" w:rsidRPr="00847E03" w:rsidRDefault="00DD3C24" w:rsidP="00DD3C24">
      <w:pPr>
        <w:pStyle w:val="ae"/>
        <w:spacing w:after="0"/>
        <w:jc w:val="center"/>
        <w:rPr>
          <w:sz w:val="20"/>
          <w:szCs w:val="20"/>
        </w:rPr>
      </w:pPr>
      <w:r w:rsidRPr="00847E03">
        <w:rPr>
          <w:sz w:val="20"/>
          <w:szCs w:val="20"/>
          <w:lang w:val="en-US"/>
        </w:rPr>
        <w:t>II</w:t>
      </w:r>
      <w:r w:rsidRPr="00847E03">
        <w:rPr>
          <w:sz w:val="20"/>
          <w:szCs w:val="20"/>
        </w:rPr>
        <w:t>. Порядок формирования и утверждения перечня</w:t>
      </w:r>
    </w:p>
    <w:p w:rsidR="00DD3C24" w:rsidRPr="00847E03" w:rsidRDefault="00DD3C24" w:rsidP="00DD3C24">
      <w:pPr>
        <w:pStyle w:val="ae"/>
        <w:spacing w:after="0"/>
        <w:jc w:val="center"/>
        <w:rPr>
          <w:sz w:val="20"/>
          <w:szCs w:val="20"/>
        </w:rPr>
      </w:pPr>
      <w:r w:rsidRPr="00847E03">
        <w:rPr>
          <w:sz w:val="20"/>
          <w:szCs w:val="20"/>
        </w:rPr>
        <w:t xml:space="preserve">налоговых расходов муниципального образования Николаевский сельсовет </w:t>
      </w:r>
    </w:p>
    <w:p w:rsidR="00DD3C24" w:rsidRPr="00847E03" w:rsidRDefault="00DD3C24" w:rsidP="00DD3C24">
      <w:pPr>
        <w:pStyle w:val="ae"/>
        <w:spacing w:after="0"/>
        <w:jc w:val="both"/>
        <w:rPr>
          <w:sz w:val="20"/>
          <w:szCs w:val="20"/>
        </w:rPr>
      </w:pPr>
      <w:r w:rsidRPr="00847E03">
        <w:rPr>
          <w:sz w:val="20"/>
          <w:szCs w:val="20"/>
        </w:rPr>
        <w:lastRenderedPageBreak/>
        <w:t xml:space="preserve">  </w:t>
      </w:r>
    </w:p>
    <w:p w:rsidR="00DD3C24" w:rsidRPr="00847E03" w:rsidRDefault="00DD3C24" w:rsidP="00DD3C24">
      <w:pPr>
        <w:ind w:firstLine="540"/>
        <w:jc w:val="both"/>
        <w:rPr>
          <w:rFonts w:ascii="Times New Roman" w:hAnsi="Times New Roman" w:cs="Times New Roman"/>
          <w:sz w:val="20"/>
          <w:szCs w:val="20"/>
        </w:rPr>
      </w:pPr>
      <w:bookmarkStart w:id="3" w:name="Par74"/>
      <w:bookmarkEnd w:id="3"/>
      <w:r w:rsidRPr="00847E03">
        <w:rPr>
          <w:rFonts w:ascii="Times New Roman" w:hAnsi="Times New Roman" w:cs="Times New Roman"/>
          <w:sz w:val="20"/>
          <w:szCs w:val="20"/>
        </w:rPr>
        <w:t>2.1. Проект перечня налоговых расходов муниципального образования Николаевский сельсовет на очередной финансовый год и плановый период (далее – проект перечня налоговых расходов) или предложения о внесении изменений в перечень налоговых расходов формируется администрацией муниципального  образования Николаевский сельсовет на основе информации о льготах до 25 марта текущего года и направляется на согласование ответственным исполнителям муниципальных программ, а также в заинтересованные отраслевые (функциональные) органы администрации муниципального  образования Николаевский сельсовет, которых предлагается определить в качестве кураторов налоговых расходов.</w:t>
      </w:r>
    </w:p>
    <w:p w:rsidR="00DD3C24" w:rsidRPr="00847E03" w:rsidRDefault="00DD3C24" w:rsidP="00DD3C24">
      <w:pPr>
        <w:ind w:firstLine="539"/>
        <w:jc w:val="both"/>
        <w:rPr>
          <w:rFonts w:ascii="Times New Roman" w:hAnsi="Times New Roman" w:cs="Times New Roman"/>
          <w:sz w:val="20"/>
          <w:szCs w:val="20"/>
        </w:rPr>
      </w:pPr>
      <w:r w:rsidRPr="00847E03">
        <w:rPr>
          <w:rFonts w:ascii="Times New Roman" w:hAnsi="Times New Roman" w:cs="Times New Roman"/>
          <w:sz w:val="20"/>
          <w:szCs w:val="20"/>
        </w:rPr>
        <w:t>2.2. Ор</w:t>
      </w:r>
      <w:bookmarkStart w:id="4" w:name="p1"/>
      <w:bookmarkEnd w:id="4"/>
      <w:r w:rsidRPr="00847E03">
        <w:rPr>
          <w:rFonts w:ascii="Times New Roman" w:hAnsi="Times New Roman" w:cs="Times New Roman"/>
          <w:sz w:val="20"/>
          <w:szCs w:val="20"/>
        </w:rPr>
        <w:t>ганы и организации, указанные в пункте 2.1. настоящего Порядка, до 10 апреля рассматривают проект перечня налоговых расходов или предложения о внесении изменений в перечень налоговых расходов муниципального  образования Николаевский сельсовет на предмет предлагаемого распределения налоговых расходов муниципального  образования Николаевский сельсовет в соответствии с целями муниципальных программ муниципального  образования Николаевский сельсовет и (или) целями социально-экономической политики муниципального  образования Николаевский сельсовет, не относящимися к муниципальным программам муниципального  образования Николаевский сельсовет, определения кураторов налоговых расходов.</w:t>
      </w:r>
    </w:p>
    <w:p w:rsidR="00DD3C24" w:rsidRPr="00847E03" w:rsidRDefault="00DD3C24" w:rsidP="00DD3C24">
      <w:pPr>
        <w:ind w:firstLine="539"/>
        <w:jc w:val="both"/>
        <w:rPr>
          <w:rFonts w:ascii="Times New Roman" w:hAnsi="Times New Roman" w:cs="Times New Roman"/>
          <w:sz w:val="20"/>
          <w:szCs w:val="20"/>
        </w:rPr>
      </w:pPr>
      <w:r w:rsidRPr="00847E03">
        <w:rPr>
          <w:rFonts w:ascii="Times New Roman" w:hAnsi="Times New Roman" w:cs="Times New Roman"/>
          <w:sz w:val="20"/>
          <w:szCs w:val="20"/>
        </w:rPr>
        <w:t>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образования Николаевский сельсовет направляются в Финансовое управление.</w:t>
      </w:r>
    </w:p>
    <w:p w:rsidR="00DD3C24" w:rsidRPr="00847E03" w:rsidRDefault="00DD3C24" w:rsidP="00DD3C24">
      <w:pPr>
        <w:pStyle w:val="ae"/>
        <w:spacing w:after="0"/>
        <w:ind w:firstLine="539"/>
        <w:jc w:val="both"/>
        <w:rPr>
          <w:sz w:val="20"/>
          <w:szCs w:val="20"/>
        </w:rPr>
      </w:pPr>
      <w:bookmarkStart w:id="5" w:name="p0"/>
      <w:bookmarkEnd w:id="5"/>
      <w:r w:rsidRPr="00847E03">
        <w:rPr>
          <w:sz w:val="20"/>
          <w:szCs w:val="20"/>
        </w:rPr>
        <w:t xml:space="preserve">В случае если указанные замечания и предложения предполагают изменение куратора налогового расхода, замечания и предложения подлежат согласованию с предлагаемым куратором налогового расхода и направлению в Финансовое управление в течение срока, указанного в абзаце втором настоящего пункта. </w:t>
      </w:r>
    </w:p>
    <w:p w:rsidR="00DD3C24" w:rsidRPr="00847E03" w:rsidRDefault="00DD3C24" w:rsidP="00DD3C24">
      <w:pPr>
        <w:pStyle w:val="ae"/>
        <w:spacing w:after="0"/>
        <w:ind w:firstLine="539"/>
        <w:jc w:val="both"/>
        <w:rPr>
          <w:sz w:val="20"/>
          <w:szCs w:val="20"/>
        </w:rPr>
      </w:pPr>
      <w:r w:rsidRPr="00847E03">
        <w:rPr>
          <w:sz w:val="20"/>
          <w:szCs w:val="20"/>
        </w:rPr>
        <w:t xml:space="preserve">В случае если указанные замечания и предложения не направлены в Финансовое управление в течение срока, указанного в абзаце втором настоящего пункта, проект перечня налоговых расходов или предложения о внесении изменений в перечень налоговых расходов муниципального образования Николаевский сельсовет считаются согласованными в соответствующей части. </w:t>
      </w:r>
    </w:p>
    <w:p w:rsidR="00DD3C24" w:rsidRPr="00847E03" w:rsidRDefault="00DD3C24" w:rsidP="00DD3C24">
      <w:pPr>
        <w:pStyle w:val="ae"/>
        <w:spacing w:after="0"/>
        <w:ind w:firstLine="539"/>
        <w:jc w:val="both"/>
        <w:rPr>
          <w:sz w:val="20"/>
          <w:szCs w:val="20"/>
        </w:rPr>
      </w:pPr>
      <w:r w:rsidRPr="00847E03">
        <w:rPr>
          <w:sz w:val="20"/>
          <w:szCs w:val="20"/>
        </w:rPr>
        <w:t>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муниципального  образования Николаевский сельсовет не содержат предложений по уточнению предлагаемого распределения налоговых расходов муниципального  образования Николаевский сельсовет в соответствии с целями муниципальных программ муниципального  образования Николаевский сельсовет и (или) целями социально-экономической политики муниципального  образования Николаевский сельсовет, не относящимися к муниципальным программам муниципального  образования Николаевский сельсовет, проект перечня налоговых расходов или предложения о внесении изменений в перечень налоговых расходов муниципального  образования Николаевский сельсовет считаются согласованными в соответствующей части.</w:t>
      </w:r>
    </w:p>
    <w:p w:rsidR="00DD3C24" w:rsidRPr="00847E03" w:rsidRDefault="00DD3C24" w:rsidP="00DD3C24">
      <w:pPr>
        <w:pStyle w:val="ae"/>
        <w:spacing w:after="0"/>
        <w:ind w:firstLine="539"/>
        <w:jc w:val="both"/>
        <w:rPr>
          <w:sz w:val="20"/>
          <w:szCs w:val="20"/>
        </w:rPr>
      </w:pPr>
      <w:r w:rsidRPr="00847E03">
        <w:rPr>
          <w:sz w:val="20"/>
          <w:szCs w:val="20"/>
        </w:rPr>
        <w:t xml:space="preserve">Согласование проекта перечня налоговых расходов в части позиций, изложенных идентично позициям перечня налоговых расходов муниципального  образования Николаевский сельсовет или предложениям о внесении изменений в перечень налоговых расходов муниципального  образования Николаевский сельсовет, не требуется, за исключением случаев внесения изменений в перечень муниципальных программ муниципального  образования Николаевский сельсовет и (или) случаев изменения полномочий органов и организаций, указанных в пункте 2.1 настоящего Порядка. </w:t>
      </w:r>
    </w:p>
    <w:p w:rsidR="00DD3C24" w:rsidRPr="00847E03" w:rsidRDefault="00DD3C24" w:rsidP="00DD3C24">
      <w:pPr>
        <w:pStyle w:val="ae"/>
        <w:spacing w:after="0"/>
        <w:ind w:firstLine="540"/>
        <w:rPr>
          <w:sz w:val="20"/>
          <w:szCs w:val="20"/>
        </w:rPr>
      </w:pPr>
      <w:r w:rsidRPr="00847E03">
        <w:rPr>
          <w:sz w:val="20"/>
          <w:szCs w:val="20"/>
        </w:rPr>
        <w:t xml:space="preserve">При наличии разногласий по проекту перечня налоговых расходов или предложениям о внесении изменений в перечень налоговых расходов муниципального образования Николаевский сельсовет Финансовое управление обеспечивает проведение согласительных совещаний с соответствующими органами и организациями до 20 апреля. Разногласия, не урегулированные по результатам таких совещаний до 30 апреля, рассматриваются коллегиально при заместителе главы города по финансовой политике и имуществу, не позднее 45 рабочих дней со дня их направления на коллегиальное рассмотрение. </w:t>
      </w:r>
    </w:p>
    <w:p w:rsidR="00DD3C24" w:rsidRPr="00847E03" w:rsidRDefault="00DD3C24" w:rsidP="00DD3C24">
      <w:pPr>
        <w:pStyle w:val="ae"/>
        <w:spacing w:after="0"/>
        <w:ind w:firstLine="540"/>
        <w:jc w:val="both"/>
        <w:rPr>
          <w:sz w:val="20"/>
          <w:szCs w:val="20"/>
        </w:rPr>
      </w:pPr>
      <w:r w:rsidRPr="00847E03">
        <w:rPr>
          <w:sz w:val="20"/>
          <w:szCs w:val="20"/>
        </w:rPr>
        <w:t xml:space="preserve">2.3. В случае внесения в текущем финансовом году изменений в перечень муниципальных программ муниципального  образования Николаевский сельсовет и (или) в случае изменения полномочий органов и </w:t>
      </w:r>
      <w:r w:rsidRPr="00847E03">
        <w:rPr>
          <w:sz w:val="20"/>
          <w:szCs w:val="20"/>
        </w:rPr>
        <w:lastRenderedPageBreak/>
        <w:t>организаций, указанных в пункте 2.1. настоящего Порядка, в связи с которыми возникает необходимость внесения изменений в перечень налоговых расходов Гайского муниципального , кураторы налоговых расходов не позднее 10 рабочих дней со дня внесения соответствующих изменений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Николаевский сельсовет.</w:t>
      </w:r>
    </w:p>
    <w:p w:rsidR="00DD3C24" w:rsidRPr="00847E03" w:rsidRDefault="00DD3C24" w:rsidP="00DD3C24">
      <w:pPr>
        <w:pStyle w:val="ae"/>
        <w:spacing w:after="0"/>
        <w:ind w:firstLine="540"/>
        <w:jc w:val="both"/>
        <w:rPr>
          <w:sz w:val="20"/>
          <w:szCs w:val="20"/>
        </w:rPr>
      </w:pPr>
      <w:r w:rsidRPr="00847E03">
        <w:rPr>
          <w:sz w:val="20"/>
          <w:szCs w:val="20"/>
        </w:rPr>
        <w:t xml:space="preserve">В случае признания в текущем финансовом году утратившими силу положений нормативных правовых актов, их структурных единиц, которыми предусматриваются льготы, обусловливающие налоговые расходы муниципального  образования Николаевский сельсовет, кураторы налоговых расходов не позднее 5 рабочих дней со дня вступления в силу соответствующих нормативных правовых актов,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муниципального  образования Николаевский сельсовет. </w:t>
      </w:r>
    </w:p>
    <w:p w:rsidR="00DD3C24" w:rsidRPr="00847E03" w:rsidRDefault="00DD3C24" w:rsidP="00DD3C24">
      <w:pPr>
        <w:pStyle w:val="ae"/>
        <w:spacing w:after="0"/>
        <w:ind w:firstLine="540"/>
        <w:jc w:val="both"/>
        <w:rPr>
          <w:sz w:val="20"/>
          <w:szCs w:val="20"/>
        </w:rPr>
      </w:pPr>
      <w:r w:rsidRPr="00847E03">
        <w:rPr>
          <w:sz w:val="20"/>
          <w:szCs w:val="20"/>
        </w:rPr>
        <w:t>2.4. Перечень налоговых расходов муниципального образования Николаевский сельсовет размещается на официальном сайте в информационно-телекоммуникационной сети «Интернет»:</w:t>
      </w:r>
    </w:p>
    <w:p w:rsidR="00DD3C24" w:rsidRPr="00847E03" w:rsidRDefault="00DD3C24" w:rsidP="00DD3C24">
      <w:pPr>
        <w:pStyle w:val="ae"/>
        <w:spacing w:after="0"/>
        <w:ind w:firstLine="540"/>
        <w:jc w:val="both"/>
        <w:rPr>
          <w:sz w:val="20"/>
          <w:szCs w:val="20"/>
        </w:rPr>
      </w:pPr>
      <w:r w:rsidRPr="00847E03">
        <w:rPr>
          <w:sz w:val="20"/>
          <w:szCs w:val="20"/>
        </w:rPr>
        <w:t>а) ежегодно, не позднее 30 апреля, за исключением сведений о налоговых расходах, по которым имеются не урегулированные по результатам проведенных в соответствии с абзацем 7 пункта 2.2. настоящего Порядка согласительных совещаний разногласия;</w:t>
      </w:r>
    </w:p>
    <w:p w:rsidR="00DD3C24" w:rsidRPr="00847E03" w:rsidRDefault="00DD3C24" w:rsidP="00DD3C24">
      <w:pPr>
        <w:pStyle w:val="ae"/>
        <w:spacing w:after="0"/>
        <w:ind w:firstLine="539"/>
        <w:jc w:val="both"/>
        <w:rPr>
          <w:sz w:val="20"/>
          <w:szCs w:val="20"/>
        </w:rPr>
      </w:pPr>
      <w:r w:rsidRPr="00847E03">
        <w:rPr>
          <w:sz w:val="20"/>
          <w:szCs w:val="20"/>
        </w:rPr>
        <w:t xml:space="preserve">б) не позднее 5 рабочих дней со дня направления в Финансовое управление решений об урегулировании разногласий по проекту перечня налоговых расходов муниципального образования Николаевский сельсовет или предложениям о внесении изменений в перечень налоговых расходов Муниципального образования Николаевский сельсовет рассматриваемых коллегиально в соответствии с абзацем 7 пункта 2.2. настоящего Порядка. </w:t>
      </w:r>
    </w:p>
    <w:p w:rsidR="00DD3C24" w:rsidRPr="00847E03" w:rsidRDefault="00DD3C24" w:rsidP="00847E03">
      <w:pPr>
        <w:pStyle w:val="ae"/>
        <w:spacing w:after="0"/>
        <w:ind w:firstLine="539"/>
        <w:jc w:val="both"/>
        <w:rPr>
          <w:sz w:val="20"/>
          <w:szCs w:val="20"/>
        </w:rPr>
      </w:pPr>
      <w:r w:rsidRPr="00847E03">
        <w:rPr>
          <w:sz w:val="20"/>
          <w:szCs w:val="20"/>
        </w:rPr>
        <w:t>2.5. Перечень налоговых расходов муниципального образования Николаевский сельсовет с внесенными в него изменениями в соответствии с абзацем первым пункта 2.3. настоящего Порядка формируется до 1 октября, уточненный перечень налоговых расходов муниципального образования Николаевский сельсовет с внесенными в него изменениями в соответствии с абзацем вторым пункта 2.3. настоящего Порядка формируется до 15 декабря (приложение к настоящему порядку).</w:t>
      </w:r>
    </w:p>
    <w:p w:rsidR="00DD3C24" w:rsidRPr="00847E03" w:rsidRDefault="00DD3C24" w:rsidP="00DD3C24">
      <w:pPr>
        <w:ind w:firstLine="539"/>
        <w:jc w:val="both"/>
        <w:rPr>
          <w:rFonts w:ascii="Times New Roman" w:hAnsi="Times New Roman" w:cs="Times New Roman"/>
          <w:color w:val="0070C0"/>
          <w:sz w:val="20"/>
          <w:szCs w:val="20"/>
        </w:rPr>
      </w:pPr>
    </w:p>
    <w:tbl>
      <w:tblPr>
        <w:tblW w:w="0" w:type="auto"/>
        <w:tblInd w:w="5250" w:type="dxa"/>
        <w:tblLayout w:type="fixed"/>
        <w:tblLook w:val="0000"/>
      </w:tblPr>
      <w:tblGrid>
        <w:gridCol w:w="4253"/>
      </w:tblGrid>
      <w:tr w:rsidR="00DD3C24" w:rsidRPr="00847E03" w:rsidTr="00D147A4">
        <w:tc>
          <w:tcPr>
            <w:tcW w:w="4253" w:type="dxa"/>
          </w:tcPr>
          <w:p w:rsidR="00DD3C24" w:rsidRPr="00847E03" w:rsidRDefault="00DD3C24" w:rsidP="00847E03">
            <w:pPr>
              <w:pStyle w:val="a4"/>
              <w:jc w:val="right"/>
              <w:rPr>
                <w:rFonts w:ascii="Times New Roman" w:hAnsi="Times New Roman"/>
                <w:sz w:val="20"/>
                <w:szCs w:val="20"/>
              </w:rPr>
            </w:pPr>
          </w:p>
          <w:p w:rsidR="00DD3C24" w:rsidRPr="00847E03" w:rsidRDefault="00DD3C24" w:rsidP="00847E03">
            <w:pPr>
              <w:pStyle w:val="a4"/>
              <w:jc w:val="right"/>
              <w:rPr>
                <w:rFonts w:ascii="Times New Roman" w:hAnsi="Times New Roman"/>
                <w:sz w:val="20"/>
                <w:szCs w:val="20"/>
              </w:rPr>
            </w:pPr>
            <w:r w:rsidRPr="00847E03">
              <w:rPr>
                <w:rFonts w:ascii="Times New Roman" w:hAnsi="Times New Roman"/>
                <w:sz w:val="20"/>
                <w:szCs w:val="20"/>
              </w:rPr>
              <w:t xml:space="preserve">Приложение </w:t>
            </w:r>
          </w:p>
        </w:tc>
      </w:tr>
      <w:tr w:rsidR="00DD3C24" w:rsidRPr="00847E03" w:rsidTr="00D147A4">
        <w:tc>
          <w:tcPr>
            <w:tcW w:w="4253" w:type="dxa"/>
          </w:tcPr>
          <w:p w:rsidR="00DD3C24" w:rsidRPr="00847E03" w:rsidRDefault="00DD3C24" w:rsidP="00847E03">
            <w:pPr>
              <w:pStyle w:val="a4"/>
              <w:jc w:val="right"/>
              <w:rPr>
                <w:rFonts w:ascii="Times New Roman" w:hAnsi="Times New Roman"/>
                <w:sz w:val="20"/>
                <w:szCs w:val="20"/>
              </w:rPr>
            </w:pPr>
            <w:r w:rsidRPr="00847E03">
              <w:rPr>
                <w:rFonts w:ascii="Times New Roman" w:hAnsi="Times New Roman"/>
                <w:bCs/>
                <w:sz w:val="20"/>
                <w:szCs w:val="20"/>
              </w:rPr>
              <w:t xml:space="preserve">к Порядку формирования перечня налоговых расходов </w:t>
            </w:r>
          </w:p>
        </w:tc>
      </w:tr>
      <w:tr w:rsidR="00DD3C24" w:rsidRPr="00847E03" w:rsidTr="00D147A4">
        <w:tc>
          <w:tcPr>
            <w:tcW w:w="4253" w:type="dxa"/>
          </w:tcPr>
          <w:p w:rsidR="00DD3C24" w:rsidRPr="00847E03" w:rsidRDefault="00DD3C24" w:rsidP="00847E03">
            <w:pPr>
              <w:pStyle w:val="a4"/>
              <w:jc w:val="right"/>
              <w:rPr>
                <w:rFonts w:ascii="Times New Roman" w:hAnsi="Times New Roman"/>
                <w:bCs/>
                <w:sz w:val="20"/>
                <w:szCs w:val="20"/>
              </w:rPr>
            </w:pPr>
            <w:r w:rsidRPr="00847E03">
              <w:rPr>
                <w:rFonts w:ascii="Times New Roman" w:hAnsi="Times New Roman"/>
                <w:bCs/>
                <w:sz w:val="20"/>
                <w:szCs w:val="20"/>
              </w:rPr>
              <w:t>к постановлению администрации</w:t>
            </w:r>
          </w:p>
          <w:p w:rsidR="00DD3C24" w:rsidRPr="00847E03" w:rsidRDefault="00DD3C24" w:rsidP="00847E03">
            <w:pPr>
              <w:pStyle w:val="a4"/>
              <w:jc w:val="right"/>
              <w:rPr>
                <w:rFonts w:ascii="Times New Roman" w:hAnsi="Times New Roman"/>
                <w:bCs/>
                <w:sz w:val="20"/>
                <w:szCs w:val="20"/>
              </w:rPr>
            </w:pPr>
            <w:r w:rsidRPr="00847E03">
              <w:rPr>
                <w:rFonts w:ascii="Times New Roman" w:hAnsi="Times New Roman"/>
                <w:bCs/>
                <w:sz w:val="20"/>
                <w:szCs w:val="20"/>
              </w:rPr>
              <w:t xml:space="preserve">муниципального образования Николаевский сельсовет </w:t>
            </w:r>
          </w:p>
          <w:p w:rsidR="00DD3C24" w:rsidRPr="00847E03" w:rsidRDefault="00DD3C24" w:rsidP="00847E03">
            <w:pPr>
              <w:pStyle w:val="a4"/>
              <w:jc w:val="right"/>
              <w:rPr>
                <w:rFonts w:ascii="Times New Roman" w:hAnsi="Times New Roman"/>
                <w:sz w:val="20"/>
                <w:szCs w:val="20"/>
              </w:rPr>
            </w:pPr>
            <w:r w:rsidRPr="00847E03">
              <w:rPr>
                <w:rFonts w:ascii="Times New Roman" w:hAnsi="Times New Roman"/>
                <w:bCs/>
                <w:sz w:val="20"/>
                <w:szCs w:val="20"/>
              </w:rPr>
              <w:t xml:space="preserve">от 03.10.2025 №47-п                </w:t>
            </w:r>
          </w:p>
        </w:tc>
      </w:tr>
      <w:tr w:rsidR="00DD3C24" w:rsidRPr="00847E03" w:rsidTr="00D147A4">
        <w:trPr>
          <w:trHeight w:val="88"/>
        </w:trPr>
        <w:tc>
          <w:tcPr>
            <w:tcW w:w="4253" w:type="dxa"/>
          </w:tcPr>
          <w:p w:rsidR="00DD3C24" w:rsidRPr="00847E03" w:rsidRDefault="00DD3C24" w:rsidP="00D147A4">
            <w:pPr>
              <w:rPr>
                <w:rFonts w:ascii="Times New Roman" w:hAnsi="Times New Roman" w:cs="Times New Roman"/>
                <w:sz w:val="20"/>
                <w:szCs w:val="20"/>
              </w:rPr>
            </w:pPr>
            <w:r w:rsidRPr="00847E03">
              <w:rPr>
                <w:rFonts w:ascii="Times New Roman" w:hAnsi="Times New Roman" w:cs="Times New Roman"/>
                <w:sz w:val="20"/>
                <w:szCs w:val="20"/>
              </w:rPr>
              <w:t xml:space="preserve">                            </w:t>
            </w:r>
          </w:p>
        </w:tc>
      </w:tr>
    </w:tbl>
    <w:p w:rsidR="00DD3C24" w:rsidRPr="00847E03" w:rsidRDefault="00DD3C24" w:rsidP="00847E03">
      <w:pPr>
        <w:pStyle w:val="a4"/>
        <w:jc w:val="center"/>
        <w:rPr>
          <w:sz w:val="20"/>
          <w:szCs w:val="20"/>
        </w:rPr>
      </w:pPr>
    </w:p>
    <w:p w:rsidR="00DD3C24" w:rsidRPr="00847E03" w:rsidRDefault="00DD3C24" w:rsidP="00847E03">
      <w:pPr>
        <w:pStyle w:val="a4"/>
        <w:jc w:val="center"/>
        <w:rPr>
          <w:sz w:val="20"/>
          <w:szCs w:val="20"/>
        </w:rPr>
      </w:pPr>
      <w:r w:rsidRPr="00847E03">
        <w:rPr>
          <w:sz w:val="20"/>
          <w:szCs w:val="20"/>
        </w:rPr>
        <w:t>Информация,</w:t>
      </w:r>
    </w:p>
    <w:p w:rsidR="00DD3C24" w:rsidRPr="00847E03" w:rsidRDefault="00DD3C24" w:rsidP="00847E03">
      <w:pPr>
        <w:pStyle w:val="a4"/>
        <w:jc w:val="center"/>
        <w:rPr>
          <w:sz w:val="20"/>
          <w:szCs w:val="20"/>
        </w:rPr>
      </w:pPr>
      <w:r w:rsidRPr="00847E03">
        <w:rPr>
          <w:sz w:val="20"/>
          <w:szCs w:val="20"/>
        </w:rPr>
        <w:t>включаемая в перечень налоговых расходов</w:t>
      </w:r>
    </w:p>
    <w:p w:rsidR="00DD3C24" w:rsidRPr="00847E03" w:rsidRDefault="00DD3C24" w:rsidP="00847E03">
      <w:pPr>
        <w:pStyle w:val="a4"/>
        <w:jc w:val="center"/>
        <w:rPr>
          <w:sz w:val="20"/>
          <w:szCs w:val="20"/>
        </w:rPr>
      </w:pPr>
      <w:r w:rsidRPr="00847E03">
        <w:rPr>
          <w:sz w:val="20"/>
          <w:szCs w:val="20"/>
        </w:rPr>
        <w:t>муниципального образования Николаевский сельсовет</w:t>
      </w:r>
    </w:p>
    <w:p w:rsidR="00DD3C24" w:rsidRPr="00847E03" w:rsidRDefault="00DD3C24" w:rsidP="00847E03">
      <w:pPr>
        <w:pStyle w:val="a4"/>
        <w:jc w:val="center"/>
        <w:rPr>
          <w:sz w:val="20"/>
          <w:szCs w:val="20"/>
        </w:rPr>
      </w:pPr>
      <w:r w:rsidRPr="00847E03">
        <w:rPr>
          <w:sz w:val="20"/>
          <w:szCs w:val="20"/>
        </w:rPr>
        <w:t>I. Правила формирования информации о нормативных</w:t>
      </w:r>
    </w:p>
    <w:p w:rsidR="00DD3C24" w:rsidRPr="00847E03" w:rsidRDefault="00DD3C24" w:rsidP="00847E03">
      <w:pPr>
        <w:pStyle w:val="a4"/>
        <w:jc w:val="center"/>
        <w:rPr>
          <w:sz w:val="20"/>
          <w:szCs w:val="20"/>
        </w:rPr>
      </w:pPr>
      <w:r w:rsidRPr="00847E03">
        <w:rPr>
          <w:sz w:val="20"/>
          <w:szCs w:val="20"/>
        </w:rPr>
        <w:t>и целевых характеристиках налоговых расходов</w:t>
      </w:r>
    </w:p>
    <w:p w:rsidR="00DD3C24" w:rsidRPr="00847E03" w:rsidRDefault="00DD3C24" w:rsidP="00847E03">
      <w:pPr>
        <w:pStyle w:val="a4"/>
        <w:jc w:val="center"/>
        <w:rPr>
          <w:sz w:val="20"/>
          <w:szCs w:val="20"/>
        </w:rPr>
      </w:pPr>
    </w:p>
    <w:p w:rsidR="00DD3C24" w:rsidRPr="00847E03" w:rsidRDefault="00DD3C24" w:rsidP="00DD3C24">
      <w:pPr>
        <w:pStyle w:val="ae"/>
        <w:spacing w:after="0"/>
        <w:ind w:firstLine="540"/>
        <w:jc w:val="both"/>
        <w:rPr>
          <w:sz w:val="20"/>
          <w:szCs w:val="20"/>
        </w:rPr>
      </w:pPr>
      <w:r w:rsidRPr="00847E03">
        <w:rPr>
          <w:sz w:val="20"/>
          <w:szCs w:val="20"/>
        </w:rPr>
        <w:t xml:space="preserve">Информация о нормативных и целевых характеристиках налоговых расходов формируется на основании принятых нормативных правовых актов муниципального  образования Николаевский сельсовет, которыми предусматриваются налоговые льготы, освобождения и иные преференции по налогам, а также на основании нормативных правовых актов муниципального  образования Николаевский сельсовет об утверждении муниципальных программ муниципального  образования Николаевский сельсовет и (или) </w:t>
      </w:r>
      <w:r w:rsidRPr="00847E03">
        <w:rPr>
          <w:kern w:val="2"/>
          <w:sz w:val="20"/>
          <w:szCs w:val="20"/>
        </w:rPr>
        <w:t>целей социально-экономической политики муниципального  образования Николаевский сельсовет.</w:t>
      </w:r>
      <w:r w:rsidRPr="00847E03">
        <w:rPr>
          <w:sz w:val="20"/>
          <w:szCs w:val="20"/>
        </w:rPr>
        <w:t xml:space="preserve"> </w:t>
      </w:r>
    </w:p>
    <w:p w:rsidR="00DD3C24" w:rsidRPr="00847E03" w:rsidRDefault="00DD3C24" w:rsidP="00DD3C24">
      <w:pPr>
        <w:pStyle w:val="ae"/>
        <w:spacing w:after="0"/>
        <w:jc w:val="both"/>
        <w:rPr>
          <w:sz w:val="20"/>
          <w:szCs w:val="20"/>
        </w:rPr>
      </w:pPr>
      <w:r w:rsidRPr="00847E03">
        <w:rPr>
          <w:sz w:val="20"/>
          <w:szCs w:val="20"/>
        </w:rPr>
        <w:lastRenderedPageBreak/>
        <w:t xml:space="preserve">  </w:t>
      </w:r>
    </w:p>
    <w:p w:rsidR="00DD3C24" w:rsidRPr="00847E03" w:rsidRDefault="00DD3C24" w:rsidP="00DD3C24">
      <w:pPr>
        <w:pStyle w:val="ae"/>
        <w:spacing w:after="0"/>
        <w:jc w:val="center"/>
        <w:rPr>
          <w:sz w:val="20"/>
          <w:szCs w:val="20"/>
        </w:rPr>
      </w:pPr>
      <w:r w:rsidRPr="00847E03">
        <w:rPr>
          <w:sz w:val="20"/>
          <w:szCs w:val="20"/>
        </w:rPr>
        <w:t xml:space="preserve">II. Нормативные характеристики налоговых расходов </w:t>
      </w:r>
    </w:p>
    <w:p w:rsidR="00DD3C24" w:rsidRPr="00847E03" w:rsidRDefault="00DD3C24" w:rsidP="00DD3C24">
      <w:pPr>
        <w:pStyle w:val="ae"/>
        <w:spacing w:after="0"/>
        <w:jc w:val="center"/>
        <w:rPr>
          <w:sz w:val="20"/>
          <w:szCs w:val="20"/>
        </w:rPr>
      </w:pPr>
      <w:r w:rsidRPr="00847E03">
        <w:rPr>
          <w:sz w:val="20"/>
          <w:szCs w:val="20"/>
        </w:rPr>
        <w:t>муниципального образования Николаевский сельсовет</w:t>
      </w:r>
    </w:p>
    <w:p w:rsidR="00DD3C24" w:rsidRPr="00847E03" w:rsidRDefault="00DD3C24" w:rsidP="00DD3C24">
      <w:pPr>
        <w:pStyle w:val="ae"/>
        <w:spacing w:after="0"/>
        <w:jc w:val="both"/>
        <w:rPr>
          <w:sz w:val="20"/>
          <w:szCs w:val="20"/>
        </w:rPr>
      </w:pPr>
      <w:r w:rsidRPr="00847E03">
        <w:rPr>
          <w:sz w:val="20"/>
          <w:szCs w:val="20"/>
        </w:rPr>
        <w:t xml:space="preserve">  </w:t>
      </w:r>
    </w:p>
    <w:p w:rsidR="00DD3C24" w:rsidRPr="00847E03" w:rsidRDefault="00DD3C24" w:rsidP="00DD3C24">
      <w:pPr>
        <w:pStyle w:val="ae"/>
        <w:spacing w:after="0"/>
        <w:ind w:firstLine="540"/>
        <w:jc w:val="both"/>
        <w:rPr>
          <w:sz w:val="20"/>
          <w:szCs w:val="20"/>
        </w:rPr>
      </w:pPr>
      <w:r w:rsidRPr="00847E03">
        <w:rPr>
          <w:sz w:val="20"/>
          <w:szCs w:val="20"/>
        </w:rPr>
        <w:t xml:space="preserve">1. Наименования налогов, по которым предусматриваются налоговые льготы, освобождения и иные преференции. </w:t>
      </w:r>
    </w:p>
    <w:p w:rsidR="00DD3C24" w:rsidRPr="00847E03" w:rsidRDefault="00DD3C24" w:rsidP="00DD3C24">
      <w:pPr>
        <w:pStyle w:val="ae"/>
        <w:spacing w:after="0"/>
        <w:ind w:firstLine="540"/>
        <w:jc w:val="both"/>
        <w:rPr>
          <w:sz w:val="20"/>
          <w:szCs w:val="20"/>
        </w:rPr>
      </w:pPr>
      <w:r w:rsidRPr="00847E03">
        <w:rPr>
          <w:sz w:val="20"/>
          <w:szCs w:val="20"/>
        </w:rPr>
        <w:t xml:space="preserve">2. Наименования налоговых расходов. </w:t>
      </w:r>
    </w:p>
    <w:p w:rsidR="00DD3C24" w:rsidRPr="00847E03" w:rsidRDefault="00DD3C24" w:rsidP="00DD3C24">
      <w:pPr>
        <w:pStyle w:val="ae"/>
        <w:spacing w:after="0"/>
        <w:ind w:firstLine="540"/>
        <w:jc w:val="both"/>
        <w:rPr>
          <w:sz w:val="20"/>
          <w:szCs w:val="20"/>
        </w:rPr>
      </w:pPr>
      <w:r w:rsidRPr="00847E03">
        <w:rPr>
          <w:sz w:val="20"/>
          <w:szCs w:val="20"/>
        </w:rPr>
        <w:t xml:space="preserve">3. Нормативные правовые акты, которыми предусматриваются налоговые льготы, освобождения и иные преференции по налогам. </w:t>
      </w:r>
    </w:p>
    <w:p w:rsidR="00DD3C24" w:rsidRPr="00847E03" w:rsidRDefault="00DD3C24" w:rsidP="00DD3C24">
      <w:pPr>
        <w:pStyle w:val="ae"/>
        <w:spacing w:after="0"/>
        <w:ind w:firstLine="540"/>
        <w:jc w:val="both"/>
        <w:rPr>
          <w:sz w:val="20"/>
          <w:szCs w:val="20"/>
        </w:rPr>
      </w:pPr>
      <w:r w:rsidRPr="00847E03">
        <w:rPr>
          <w:sz w:val="20"/>
          <w:szCs w:val="20"/>
        </w:rPr>
        <w:t xml:space="preserve">4. Наименования категорий плательщиков налогов, для которых предусмотрены налоговые льготы, освобождения и иные преференции. </w:t>
      </w:r>
    </w:p>
    <w:p w:rsidR="00DD3C24" w:rsidRPr="00847E03" w:rsidRDefault="00DD3C24" w:rsidP="00DD3C24">
      <w:pPr>
        <w:pStyle w:val="ae"/>
        <w:spacing w:after="0"/>
        <w:ind w:firstLine="540"/>
        <w:jc w:val="both"/>
        <w:rPr>
          <w:sz w:val="20"/>
          <w:szCs w:val="20"/>
        </w:rPr>
      </w:pPr>
      <w:r w:rsidRPr="00847E03">
        <w:rPr>
          <w:sz w:val="20"/>
          <w:szCs w:val="20"/>
        </w:rPr>
        <w:t xml:space="preserve">5. Условия предоставления налоговых льгот, освобождений и иных преференций для плательщиков налогов. </w:t>
      </w:r>
    </w:p>
    <w:p w:rsidR="00DD3C24" w:rsidRPr="00847E03" w:rsidRDefault="00DD3C24" w:rsidP="00DD3C24">
      <w:pPr>
        <w:pStyle w:val="ae"/>
        <w:spacing w:after="0"/>
        <w:ind w:firstLine="540"/>
        <w:jc w:val="both"/>
        <w:rPr>
          <w:sz w:val="20"/>
          <w:szCs w:val="20"/>
        </w:rPr>
      </w:pPr>
      <w:r w:rsidRPr="00847E03">
        <w:rPr>
          <w:sz w:val="20"/>
          <w:szCs w:val="20"/>
        </w:rPr>
        <w:t xml:space="preserve">6. Наименование целевой категории плательщиков налогов, для которых предусмотрены налоговые льготы, освобождения и иные преференции. </w:t>
      </w:r>
    </w:p>
    <w:p w:rsidR="00DD3C24" w:rsidRPr="00847E03" w:rsidRDefault="00DD3C24" w:rsidP="00DD3C24">
      <w:pPr>
        <w:pStyle w:val="ae"/>
        <w:spacing w:after="0"/>
        <w:ind w:firstLine="540"/>
        <w:jc w:val="both"/>
        <w:rPr>
          <w:sz w:val="20"/>
          <w:szCs w:val="20"/>
        </w:rPr>
      </w:pPr>
      <w:r w:rsidRPr="00847E03">
        <w:rPr>
          <w:sz w:val="20"/>
          <w:szCs w:val="20"/>
        </w:rPr>
        <w:t xml:space="preserve">7. Даты вступления в силу нормативных правовых актов, устанавливающих налоговые льготы, освобождения и иные преференции для плательщиков налогов. </w:t>
      </w:r>
    </w:p>
    <w:p w:rsidR="00DD3C24" w:rsidRPr="00847E03" w:rsidRDefault="00DD3C24" w:rsidP="00DD3C24">
      <w:pPr>
        <w:pStyle w:val="ae"/>
        <w:spacing w:after="0"/>
        <w:ind w:firstLine="540"/>
        <w:jc w:val="both"/>
        <w:rPr>
          <w:sz w:val="20"/>
          <w:szCs w:val="20"/>
        </w:rPr>
      </w:pPr>
      <w:r w:rsidRPr="00847E03">
        <w:rPr>
          <w:sz w:val="20"/>
          <w:szCs w:val="20"/>
        </w:rPr>
        <w:t xml:space="preserve">8. Даты вступления в силу нормативных правовых актов, отменяющих налоговые льготы, освобождения и иные преференции для плательщиков налогов. </w:t>
      </w:r>
    </w:p>
    <w:p w:rsidR="00DD3C24" w:rsidRPr="00847E03" w:rsidRDefault="00DD3C24" w:rsidP="00DD3C24">
      <w:pPr>
        <w:pStyle w:val="ae"/>
        <w:spacing w:after="0"/>
        <w:jc w:val="both"/>
        <w:rPr>
          <w:sz w:val="20"/>
          <w:szCs w:val="20"/>
        </w:rPr>
      </w:pPr>
      <w:r w:rsidRPr="00847E03">
        <w:rPr>
          <w:sz w:val="20"/>
          <w:szCs w:val="20"/>
        </w:rPr>
        <w:t xml:space="preserve">  </w:t>
      </w:r>
    </w:p>
    <w:p w:rsidR="00DD3C24" w:rsidRPr="00847E03" w:rsidRDefault="00DD3C24" w:rsidP="00DD3C24">
      <w:pPr>
        <w:pStyle w:val="ae"/>
        <w:spacing w:after="0"/>
        <w:jc w:val="center"/>
        <w:rPr>
          <w:sz w:val="20"/>
          <w:szCs w:val="20"/>
        </w:rPr>
      </w:pPr>
      <w:r w:rsidRPr="00847E03">
        <w:rPr>
          <w:sz w:val="20"/>
          <w:szCs w:val="20"/>
        </w:rPr>
        <w:t xml:space="preserve">III. Целевые характеристики налоговых расходов </w:t>
      </w:r>
    </w:p>
    <w:p w:rsidR="00DD3C24" w:rsidRPr="00847E03" w:rsidRDefault="00DD3C24" w:rsidP="00DD3C24">
      <w:pPr>
        <w:pStyle w:val="ae"/>
        <w:spacing w:after="0"/>
        <w:jc w:val="center"/>
        <w:rPr>
          <w:sz w:val="20"/>
          <w:szCs w:val="20"/>
        </w:rPr>
      </w:pPr>
      <w:r w:rsidRPr="00847E03">
        <w:rPr>
          <w:sz w:val="20"/>
          <w:szCs w:val="20"/>
        </w:rPr>
        <w:t xml:space="preserve"> муниципального образования Николаевский сельсовет</w:t>
      </w:r>
    </w:p>
    <w:p w:rsidR="00DD3C24" w:rsidRPr="00847E03" w:rsidRDefault="00DD3C24" w:rsidP="00DD3C24">
      <w:pPr>
        <w:pStyle w:val="ae"/>
        <w:spacing w:after="0"/>
        <w:jc w:val="both"/>
        <w:rPr>
          <w:sz w:val="20"/>
          <w:szCs w:val="20"/>
        </w:rPr>
      </w:pPr>
      <w:r w:rsidRPr="00847E03">
        <w:rPr>
          <w:sz w:val="20"/>
          <w:szCs w:val="20"/>
        </w:rPr>
        <w:t xml:space="preserve">  </w:t>
      </w:r>
    </w:p>
    <w:p w:rsidR="00DD3C24" w:rsidRPr="00847E03" w:rsidRDefault="00DD3C24" w:rsidP="00DD3C24">
      <w:pPr>
        <w:pStyle w:val="ae"/>
        <w:spacing w:after="0"/>
        <w:ind w:firstLine="540"/>
        <w:jc w:val="both"/>
        <w:rPr>
          <w:sz w:val="20"/>
          <w:szCs w:val="20"/>
        </w:rPr>
      </w:pPr>
      <w:r w:rsidRPr="00847E03">
        <w:rPr>
          <w:sz w:val="20"/>
          <w:szCs w:val="20"/>
        </w:rPr>
        <w:t xml:space="preserve">1. Целевая категория налоговых расходов муниципального образования Николаевский сельсовет </w:t>
      </w:r>
    </w:p>
    <w:p w:rsidR="00DD3C24" w:rsidRPr="00847E03" w:rsidRDefault="00DD3C24" w:rsidP="00DD3C24">
      <w:pPr>
        <w:pStyle w:val="ae"/>
        <w:spacing w:after="0"/>
        <w:ind w:firstLine="540"/>
        <w:jc w:val="both"/>
        <w:rPr>
          <w:sz w:val="20"/>
          <w:szCs w:val="20"/>
        </w:rPr>
      </w:pPr>
      <w:r w:rsidRPr="00847E03">
        <w:rPr>
          <w:sz w:val="20"/>
          <w:szCs w:val="20"/>
        </w:rPr>
        <w:t xml:space="preserve">2. Цели предоставления налоговых льгот, освобождений и иных преференций для плательщиков налогов. </w:t>
      </w:r>
    </w:p>
    <w:p w:rsidR="00DD3C24" w:rsidRPr="00847E03" w:rsidRDefault="00DD3C24" w:rsidP="00DD3C24">
      <w:pPr>
        <w:pStyle w:val="ae"/>
        <w:spacing w:after="0"/>
        <w:ind w:firstLine="540"/>
        <w:jc w:val="both"/>
        <w:rPr>
          <w:sz w:val="20"/>
          <w:szCs w:val="20"/>
        </w:rPr>
      </w:pPr>
      <w:r w:rsidRPr="00847E03">
        <w:rPr>
          <w:sz w:val="20"/>
          <w:szCs w:val="20"/>
        </w:rPr>
        <w:t xml:space="preserve">3. Наименования муниципальных программ муниципального образования Николаевский сельсовет либо нормативных правовых актов, определяющих цели социально-экономической политики муниципального образования Николаевский сельсовет, не относящиеся к муниципальным программам муниципального образования Николаевский сельсовет, в целях реализации, которых предоставляются налоговые льготы, освобождения и иные преференции для плательщиков налогов. </w:t>
      </w:r>
    </w:p>
    <w:p w:rsidR="00DD3C24" w:rsidRPr="00847E03" w:rsidRDefault="00DD3C24" w:rsidP="00EC51B7">
      <w:pPr>
        <w:pStyle w:val="ae"/>
        <w:spacing w:after="0"/>
        <w:ind w:firstLine="540"/>
        <w:jc w:val="both"/>
        <w:rPr>
          <w:sz w:val="20"/>
          <w:szCs w:val="20"/>
        </w:rPr>
      </w:pPr>
      <w:r w:rsidRPr="00847E03">
        <w:rPr>
          <w:sz w:val="20"/>
          <w:szCs w:val="20"/>
        </w:rPr>
        <w:t xml:space="preserve">4. Наименование куратора налогового расхода. </w:t>
      </w:r>
    </w:p>
    <w:p w:rsidR="00DD3C24" w:rsidRPr="00847E03" w:rsidRDefault="00DD3C24" w:rsidP="00DD3C24">
      <w:pPr>
        <w:pStyle w:val="ae"/>
        <w:spacing w:after="0"/>
        <w:ind w:firstLine="540"/>
        <w:jc w:val="both"/>
        <w:rPr>
          <w:sz w:val="20"/>
          <w:szCs w:val="20"/>
        </w:rPr>
      </w:pPr>
    </w:p>
    <w:p w:rsidR="00DD3C24" w:rsidRPr="00847E03" w:rsidRDefault="00DD3C24" w:rsidP="00847E03">
      <w:pPr>
        <w:pStyle w:val="a4"/>
        <w:jc w:val="right"/>
        <w:rPr>
          <w:rFonts w:ascii="Times New Roman" w:hAnsi="Times New Roman"/>
          <w:sz w:val="20"/>
          <w:szCs w:val="20"/>
        </w:rPr>
      </w:pPr>
    </w:p>
    <w:tbl>
      <w:tblPr>
        <w:tblW w:w="0" w:type="auto"/>
        <w:tblLayout w:type="fixed"/>
        <w:tblCellMar>
          <w:left w:w="0" w:type="dxa"/>
          <w:right w:w="0" w:type="dxa"/>
        </w:tblCellMar>
        <w:tblLook w:val="0000"/>
      </w:tblPr>
      <w:tblGrid>
        <w:gridCol w:w="5211"/>
        <w:gridCol w:w="4253"/>
      </w:tblGrid>
      <w:tr w:rsidR="00DD3C24" w:rsidRPr="00847E03" w:rsidTr="00D147A4">
        <w:tc>
          <w:tcPr>
            <w:tcW w:w="5211" w:type="dxa"/>
          </w:tcPr>
          <w:p w:rsidR="00DD3C24" w:rsidRPr="00847E03" w:rsidRDefault="00DD3C24" w:rsidP="00847E03">
            <w:pPr>
              <w:pStyle w:val="a4"/>
              <w:jc w:val="right"/>
              <w:rPr>
                <w:rFonts w:ascii="Times New Roman" w:hAnsi="Times New Roman"/>
                <w:sz w:val="20"/>
                <w:szCs w:val="20"/>
              </w:rPr>
            </w:pPr>
          </w:p>
          <w:p w:rsidR="00DD3C24" w:rsidRPr="00847E03" w:rsidRDefault="00DD3C24" w:rsidP="00847E03">
            <w:pPr>
              <w:pStyle w:val="a4"/>
              <w:jc w:val="right"/>
              <w:rPr>
                <w:rFonts w:ascii="Times New Roman" w:hAnsi="Times New Roman"/>
                <w:sz w:val="20"/>
                <w:szCs w:val="20"/>
              </w:rPr>
            </w:pPr>
          </w:p>
          <w:p w:rsidR="00DD3C24" w:rsidRPr="00847E03" w:rsidRDefault="00DD3C24" w:rsidP="00847E03">
            <w:pPr>
              <w:pStyle w:val="a4"/>
              <w:jc w:val="right"/>
              <w:rPr>
                <w:rFonts w:ascii="Times New Roman" w:hAnsi="Times New Roman"/>
                <w:sz w:val="20"/>
                <w:szCs w:val="20"/>
              </w:rPr>
            </w:pPr>
          </w:p>
          <w:p w:rsidR="00DD3C24" w:rsidRPr="00847E03" w:rsidRDefault="00DD3C24" w:rsidP="00847E03">
            <w:pPr>
              <w:pStyle w:val="a4"/>
              <w:jc w:val="right"/>
              <w:rPr>
                <w:rFonts w:ascii="Times New Roman" w:hAnsi="Times New Roman"/>
                <w:sz w:val="20"/>
                <w:szCs w:val="20"/>
              </w:rPr>
            </w:pPr>
          </w:p>
        </w:tc>
        <w:tc>
          <w:tcPr>
            <w:tcW w:w="4253" w:type="dxa"/>
            <w:tcMar>
              <w:left w:w="108" w:type="dxa"/>
              <w:right w:w="108" w:type="dxa"/>
            </w:tcMar>
          </w:tcPr>
          <w:p w:rsidR="00DD3C24" w:rsidRPr="00847E03" w:rsidRDefault="00DD3C24" w:rsidP="00847E03">
            <w:pPr>
              <w:pStyle w:val="a4"/>
              <w:jc w:val="right"/>
              <w:rPr>
                <w:rFonts w:ascii="Times New Roman" w:hAnsi="Times New Roman"/>
                <w:bCs/>
                <w:sz w:val="20"/>
                <w:szCs w:val="20"/>
              </w:rPr>
            </w:pPr>
            <w:r w:rsidRPr="00847E03">
              <w:rPr>
                <w:rFonts w:ascii="Times New Roman" w:hAnsi="Times New Roman"/>
                <w:sz w:val="20"/>
                <w:szCs w:val="20"/>
              </w:rPr>
              <w:lastRenderedPageBreak/>
              <w:t>Приложение № 2</w:t>
            </w:r>
          </w:p>
          <w:p w:rsidR="00DD3C24" w:rsidRPr="00847E03" w:rsidRDefault="00DD3C24" w:rsidP="00847E03">
            <w:pPr>
              <w:pStyle w:val="a4"/>
              <w:jc w:val="right"/>
              <w:rPr>
                <w:rFonts w:ascii="Times New Roman" w:hAnsi="Times New Roman"/>
                <w:bCs/>
                <w:sz w:val="20"/>
                <w:szCs w:val="20"/>
              </w:rPr>
            </w:pPr>
            <w:r w:rsidRPr="00847E03">
              <w:rPr>
                <w:rFonts w:ascii="Times New Roman" w:hAnsi="Times New Roman"/>
                <w:bCs/>
                <w:sz w:val="20"/>
                <w:szCs w:val="20"/>
              </w:rPr>
              <w:t>к постановлению администрации</w:t>
            </w:r>
          </w:p>
          <w:p w:rsidR="00DD3C24" w:rsidRPr="00847E03" w:rsidRDefault="00DD3C24" w:rsidP="00847E03">
            <w:pPr>
              <w:pStyle w:val="a4"/>
              <w:jc w:val="right"/>
              <w:rPr>
                <w:rFonts w:ascii="Times New Roman" w:hAnsi="Times New Roman"/>
                <w:sz w:val="20"/>
                <w:szCs w:val="20"/>
              </w:rPr>
            </w:pPr>
            <w:r w:rsidRPr="00847E03">
              <w:rPr>
                <w:rFonts w:ascii="Times New Roman" w:hAnsi="Times New Roman"/>
                <w:bCs/>
                <w:sz w:val="20"/>
                <w:szCs w:val="20"/>
              </w:rPr>
              <w:t xml:space="preserve">муниципального образования Николаевский </w:t>
            </w:r>
            <w:r w:rsidRPr="00847E03">
              <w:rPr>
                <w:rFonts w:ascii="Times New Roman" w:hAnsi="Times New Roman"/>
                <w:bCs/>
                <w:sz w:val="20"/>
                <w:szCs w:val="20"/>
              </w:rPr>
              <w:lastRenderedPageBreak/>
              <w:t xml:space="preserve">сельсовет </w:t>
            </w:r>
          </w:p>
          <w:p w:rsidR="00DD3C24" w:rsidRPr="00847E03" w:rsidRDefault="00DD3C24" w:rsidP="00847E03">
            <w:pPr>
              <w:pStyle w:val="a4"/>
              <w:jc w:val="right"/>
              <w:rPr>
                <w:rFonts w:ascii="Times New Roman" w:hAnsi="Times New Roman"/>
                <w:sz w:val="20"/>
                <w:szCs w:val="20"/>
              </w:rPr>
            </w:pPr>
            <w:r w:rsidRPr="00847E03">
              <w:rPr>
                <w:rFonts w:ascii="Times New Roman" w:hAnsi="Times New Roman"/>
                <w:sz w:val="20"/>
                <w:szCs w:val="20"/>
              </w:rPr>
              <w:t xml:space="preserve">от 03.10.2025 №47-п                </w:t>
            </w:r>
          </w:p>
        </w:tc>
      </w:tr>
    </w:tbl>
    <w:p w:rsidR="00DD3C24" w:rsidRPr="00847E03" w:rsidRDefault="00534CA5" w:rsidP="00847E03">
      <w:pPr>
        <w:pStyle w:val="ae"/>
        <w:spacing w:after="0"/>
        <w:ind w:firstLine="540"/>
        <w:jc w:val="right"/>
        <w:rPr>
          <w:sz w:val="20"/>
          <w:szCs w:val="20"/>
        </w:rPr>
      </w:pPr>
      <w:r>
        <w:rPr>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535.9pt;margin-top:12.95pt;width:46.4pt;height:75.9pt;z-index:251660288;mso-wrap-distance-right:0;mso-position-horizontal:right;mso-position-horizontal-relative:page;mso-position-vertical-relative:text" o:allowincell="f" stroked="f">
            <v:fill opacity="0" color2="black"/>
            <v:textbox style="mso-next-textbox:#_x0000_s1026" inset="0,0,0,0">
              <w:txbxContent>
                <w:tbl>
                  <w:tblPr>
                    <w:tblW w:w="0" w:type="auto"/>
                    <w:tblInd w:w="108" w:type="dxa"/>
                    <w:tblLayout w:type="fixed"/>
                    <w:tblLook w:val="0000"/>
                  </w:tblPr>
                  <w:tblGrid>
                    <w:gridCol w:w="4253"/>
                  </w:tblGrid>
                  <w:tr w:rsidR="00DD3C24">
                    <w:tc>
                      <w:tcPr>
                        <w:tcW w:w="4253" w:type="dxa"/>
                      </w:tcPr>
                      <w:p w:rsidR="00DD3C24" w:rsidRPr="004A10E0" w:rsidRDefault="00DD3C24" w:rsidP="003817BA">
                        <w:pPr>
                          <w:rPr>
                            <w:bCs/>
                            <w:sz w:val="28"/>
                            <w:szCs w:val="28"/>
                          </w:rPr>
                        </w:pPr>
                      </w:p>
                    </w:tc>
                  </w:tr>
                  <w:tr w:rsidR="00DD3C24">
                    <w:tc>
                      <w:tcPr>
                        <w:tcW w:w="4253" w:type="dxa"/>
                      </w:tcPr>
                      <w:p w:rsidR="00DD3C24" w:rsidRPr="004A10E0" w:rsidRDefault="00DD3C24" w:rsidP="003817BA">
                        <w:pPr>
                          <w:rPr>
                            <w:bCs/>
                            <w:sz w:val="28"/>
                            <w:szCs w:val="28"/>
                          </w:rPr>
                        </w:pPr>
                      </w:p>
                    </w:tc>
                  </w:tr>
                  <w:tr w:rsidR="00DD3C24">
                    <w:tc>
                      <w:tcPr>
                        <w:tcW w:w="4253" w:type="dxa"/>
                      </w:tcPr>
                      <w:p w:rsidR="00DD3C24" w:rsidRPr="004A10E0" w:rsidRDefault="00DD3C24" w:rsidP="003817BA">
                        <w:pPr>
                          <w:rPr>
                            <w:bCs/>
                            <w:sz w:val="28"/>
                            <w:szCs w:val="28"/>
                          </w:rPr>
                        </w:pPr>
                      </w:p>
                    </w:tc>
                  </w:tr>
                  <w:tr w:rsidR="00DD3C24">
                    <w:tc>
                      <w:tcPr>
                        <w:tcW w:w="4253" w:type="dxa"/>
                      </w:tcPr>
                      <w:p w:rsidR="00DD3C24" w:rsidRDefault="00DD3C24" w:rsidP="003817BA"/>
                    </w:tc>
                  </w:tr>
                  <w:tr w:rsidR="00DD3C24">
                    <w:tc>
                      <w:tcPr>
                        <w:tcW w:w="4253" w:type="dxa"/>
                      </w:tcPr>
                      <w:p w:rsidR="00DD3C24" w:rsidRDefault="00DD3C24">
                        <w:pPr>
                          <w:rPr>
                            <w:sz w:val="28"/>
                            <w:szCs w:val="28"/>
                          </w:rPr>
                        </w:pPr>
                        <w:r>
                          <w:rPr>
                            <w:sz w:val="28"/>
                            <w:szCs w:val="28"/>
                          </w:rPr>
                          <w:t xml:space="preserve">              </w:t>
                        </w:r>
                      </w:p>
                      <w:p w:rsidR="00DD3C24" w:rsidRDefault="00DD3C24">
                        <w:r>
                          <w:rPr>
                            <w:sz w:val="28"/>
                            <w:szCs w:val="28"/>
                          </w:rPr>
                          <w:t xml:space="preserve">                             </w:t>
                        </w:r>
                      </w:p>
                    </w:tc>
                  </w:tr>
                </w:tbl>
                <w:p w:rsidR="00DD3C24" w:rsidRDefault="00DD3C24" w:rsidP="00DD3C24">
                  <w:r>
                    <w:t xml:space="preserve"> </w:t>
                  </w:r>
                </w:p>
              </w:txbxContent>
            </v:textbox>
            <w10:wrap type="square" anchorx="page"/>
          </v:shape>
        </w:pict>
      </w:r>
    </w:p>
    <w:p w:rsidR="00DD3C24" w:rsidRPr="00847E03" w:rsidRDefault="00DD3C24" w:rsidP="00DD3C24">
      <w:pPr>
        <w:jc w:val="center"/>
        <w:rPr>
          <w:rFonts w:ascii="Times New Roman" w:hAnsi="Times New Roman" w:cs="Times New Roman"/>
          <w:b/>
          <w:sz w:val="20"/>
          <w:szCs w:val="20"/>
        </w:rPr>
      </w:pPr>
      <w:r w:rsidRPr="00847E03">
        <w:rPr>
          <w:rFonts w:ascii="Times New Roman" w:hAnsi="Times New Roman" w:cs="Times New Roman"/>
          <w:b/>
          <w:sz w:val="20"/>
          <w:szCs w:val="20"/>
        </w:rPr>
        <w:t>Порядок оценки налоговых расходов</w:t>
      </w:r>
    </w:p>
    <w:p w:rsidR="00DD3C24" w:rsidRPr="00847E03" w:rsidRDefault="00DD3C24" w:rsidP="00DD3C24">
      <w:pPr>
        <w:jc w:val="center"/>
        <w:rPr>
          <w:rFonts w:ascii="Times New Roman" w:hAnsi="Times New Roman" w:cs="Times New Roman"/>
          <w:b/>
          <w:sz w:val="20"/>
          <w:szCs w:val="20"/>
        </w:rPr>
      </w:pPr>
      <w:r w:rsidRPr="00847E03">
        <w:rPr>
          <w:rFonts w:ascii="Times New Roman" w:hAnsi="Times New Roman" w:cs="Times New Roman"/>
          <w:b/>
          <w:sz w:val="20"/>
          <w:szCs w:val="20"/>
        </w:rPr>
        <w:t>Муниципального образования Николаевский сельсовет</w:t>
      </w:r>
      <w:r w:rsidRPr="00847E03">
        <w:rPr>
          <w:rFonts w:ascii="Times New Roman" w:hAnsi="Times New Roman" w:cs="Times New Roman"/>
          <w:sz w:val="20"/>
          <w:szCs w:val="20"/>
        </w:rPr>
        <w:t xml:space="preserve"> </w:t>
      </w:r>
      <w:r w:rsidRPr="00847E03">
        <w:rPr>
          <w:rFonts w:ascii="Times New Roman" w:hAnsi="Times New Roman" w:cs="Times New Roman"/>
          <w:b/>
          <w:sz w:val="20"/>
          <w:szCs w:val="20"/>
        </w:rPr>
        <w:t>Саракташского района Оренбургской области</w:t>
      </w:r>
    </w:p>
    <w:p w:rsidR="00DD3C24" w:rsidRPr="00847E03" w:rsidRDefault="00DD3C24" w:rsidP="00DD3C24">
      <w:pPr>
        <w:jc w:val="both"/>
        <w:rPr>
          <w:rFonts w:ascii="Times New Roman" w:hAnsi="Times New Roman" w:cs="Times New Roman"/>
          <w:b/>
          <w:sz w:val="20"/>
          <w:szCs w:val="20"/>
        </w:rPr>
      </w:pPr>
    </w:p>
    <w:p w:rsidR="00DD3C24" w:rsidRPr="00847E03" w:rsidRDefault="00DD3C24" w:rsidP="00DD3C24">
      <w:pPr>
        <w:pStyle w:val="ae"/>
        <w:spacing w:after="0"/>
        <w:ind w:firstLine="709"/>
        <w:jc w:val="both"/>
        <w:rPr>
          <w:sz w:val="20"/>
          <w:szCs w:val="20"/>
        </w:rPr>
      </w:pPr>
      <w:r w:rsidRPr="00847E03">
        <w:rPr>
          <w:sz w:val="20"/>
          <w:szCs w:val="20"/>
        </w:rPr>
        <w:t>1. Настоящий Порядок устанавливает общие требования к процедуре проведения и критериям оценки налоговых расходов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t xml:space="preserve">2. Понятия, используемые в настоящем Порядке, означают следующее: </w:t>
      </w:r>
    </w:p>
    <w:p w:rsidR="00DD3C24" w:rsidRPr="00847E03" w:rsidRDefault="00DD3C24" w:rsidP="00DD3C24">
      <w:pPr>
        <w:pStyle w:val="ae"/>
        <w:spacing w:after="0"/>
        <w:ind w:firstLine="709"/>
        <w:jc w:val="both"/>
        <w:rPr>
          <w:sz w:val="20"/>
          <w:szCs w:val="20"/>
        </w:rPr>
      </w:pPr>
      <w:r w:rsidRPr="00847E03">
        <w:rPr>
          <w:sz w:val="20"/>
          <w:szCs w:val="20"/>
        </w:rPr>
        <w:t>- «налоговые расходы муниципального образования Николаевский сельсовет» - выпадающие доходы местного бюджета, обусловленные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муниципальных программ и (или) целями социально-экономической политики муниципального образования Николаевский сельсовет, не относящимися к муниципальным программам;</w:t>
      </w:r>
    </w:p>
    <w:p w:rsidR="00DD3C24" w:rsidRPr="00847E03" w:rsidRDefault="00DD3C24" w:rsidP="00DD3C24">
      <w:pPr>
        <w:pStyle w:val="ae"/>
        <w:spacing w:after="0"/>
        <w:ind w:firstLine="709"/>
        <w:jc w:val="both"/>
        <w:rPr>
          <w:kern w:val="2"/>
          <w:sz w:val="20"/>
          <w:szCs w:val="20"/>
        </w:rPr>
      </w:pPr>
      <w:r w:rsidRPr="00847E03">
        <w:rPr>
          <w:sz w:val="20"/>
          <w:szCs w:val="20"/>
        </w:rPr>
        <w:t xml:space="preserve">- «куратор налогового расхода» – </w:t>
      </w:r>
      <w:r w:rsidRPr="00847E03">
        <w:rPr>
          <w:kern w:val="2"/>
          <w:sz w:val="20"/>
          <w:szCs w:val="20"/>
        </w:rPr>
        <w:t>администрация муниципального  образования Николаевский сельсовет</w:t>
      </w:r>
      <w:r w:rsidRPr="00847E03">
        <w:rPr>
          <w:sz w:val="20"/>
          <w:szCs w:val="20"/>
        </w:rPr>
        <w:t xml:space="preserve"> в лице отраслевого (функционального) органа администрации муниципального  образования Николаевский сельсовет, </w:t>
      </w:r>
      <w:bookmarkStart w:id="6" w:name="_Hlk204616639"/>
      <w:r w:rsidRPr="00847E03">
        <w:rPr>
          <w:sz w:val="20"/>
          <w:szCs w:val="20"/>
        </w:rPr>
        <w:t>ответственные в соответствии с полномочиями, установленными муниципальными нормативными правовыми актами Муниципального  образования Николаевский сельсовет за</w:t>
      </w:r>
      <w:bookmarkEnd w:id="6"/>
      <w:r w:rsidRPr="00847E03">
        <w:rPr>
          <w:sz w:val="20"/>
          <w:szCs w:val="20"/>
        </w:rPr>
        <w:t xml:space="preserve"> достижение соответствующих налоговому расходу муниципального  образования Николаевский сельсовет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kern w:val="2"/>
          <w:sz w:val="20"/>
          <w:szCs w:val="20"/>
        </w:rPr>
        <w:t xml:space="preserve">- «соисполнитель куратора налогового расхода» - администрация муниципального  образования Николаевский сельсовет, </w:t>
      </w:r>
      <w:r w:rsidRPr="00847E03">
        <w:rPr>
          <w:sz w:val="20"/>
          <w:szCs w:val="20"/>
        </w:rPr>
        <w:t>отраслевые (функциональные) органы администрации муниципального  образования Николаевский сельсовет</w:t>
      </w:r>
      <w:r w:rsidRPr="00847E03">
        <w:rPr>
          <w:kern w:val="2"/>
          <w:sz w:val="20"/>
          <w:szCs w:val="20"/>
        </w:rPr>
        <w:t>, ответственные в соответствии с полномочиями, установленными муниципальными нормативными правовыми актами, за реализацию мероприятий, связанных с применением льгот, обусловливающих налоговые расходы муниципального  образования Николаевский сельсовет, в рамках муниципальной программы и (или) целей социально-экономической политики Муниципального  образования Николаевский сельсовет, не относящихся к муниципальным программам, и участвующие совместно с куратором налоговых расходов в проведении оценки налоговых расходов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t xml:space="preserve">- «нормативные характеристики налоговых расходов муниципального  образования Николаевский сельсовет» - сведения о положениях нормативных правовых актов муниципального  образования Николаевский сельсовет, которыми предусматриваются налоговые льготы, освобождения и иные преференции по налогам (далее - льготы), наименованиях налогов, по которым установлены льготы, категориях плательщиков, для которых предусмотрены льготы, а также иные характеристики, предусмотренные нормативными правовыми актами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 «оценка налоговых расходов муниципального образования Николаевский сельсовет» - комплекс мероприятий по оценке объемов налоговых расходов муниципального образования Николаевский сельсовет, обусловленных льготами, предоставленными плательщикам, а также по оценке эффективности налоговых расходов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 «оценка объемов налоговых расходов муниципального образования Николаевский сельсовет» - определение объемов выпадающих доходов бюджета Муниципального образования Николаевский сельсовет, обусловленных льготами, предоставленными плательщикам; </w:t>
      </w:r>
    </w:p>
    <w:p w:rsidR="00DD3C24" w:rsidRPr="00847E03" w:rsidRDefault="00DD3C24" w:rsidP="00DD3C24">
      <w:pPr>
        <w:pStyle w:val="ae"/>
        <w:spacing w:after="0"/>
        <w:ind w:firstLine="709"/>
        <w:jc w:val="both"/>
        <w:rPr>
          <w:sz w:val="20"/>
          <w:szCs w:val="20"/>
        </w:rPr>
      </w:pPr>
      <w:r w:rsidRPr="00847E03">
        <w:rPr>
          <w:sz w:val="20"/>
          <w:szCs w:val="20"/>
        </w:rPr>
        <w:t xml:space="preserve">- «оценка эффективности налоговых расходов Муниципального образования Николаевский сельсовет» - комплекс мероприятий, позволяющих сделать вывод о целесообразности и результативности </w:t>
      </w:r>
      <w:r w:rsidRPr="00847E03">
        <w:rPr>
          <w:sz w:val="20"/>
          <w:szCs w:val="20"/>
        </w:rPr>
        <w:lastRenderedPageBreak/>
        <w:t xml:space="preserve">предоставления плательщикам льгот исходя из целевых характеристик налогового расхода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 «перечень налоговых расходов муниципального образования Николаевский сельсовет» - документ, содержащий сведения о распределении налоговых расходов муниципального образования Николаевский сельсовет в соответствии с целями муниципальных программ и (или) целями социально-экономической политики муниципального образования Николаевский сельсовет, не относящимися к муниципальным программам муниципального образования Николаевский сельсовет, а также о кураторах налоговых расходов; </w:t>
      </w:r>
    </w:p>
    <w:p w:rsidR="00DD3C24" w:rsidRPr="00847E03" w:rsidRDefault="00DD3C24" w:rsidP="00DD3C24">
      <w:pPr>
        <w:pStyle w:val="ae"/>
        <w:spacing w:after="0"/>
        <w:ind w:firstLine="709"/>
        <w:jc w:val="both"/>
        <w:rPr>
          <w:sz w:val="20"/>
          <w:szCs w:val="20"/>
        </w:rPr>
      </w:pPr>
      <w:r w:rsidRPr="00847E03">
        <w:rPr>
          <w:sz w:val="20"/>
          <w:szCs w:val="20"/>
        </w:rPr>
        <w:t xml:space="preserve">- «плательщики» - плательщики налогов; </w:t>
      </w:r>
    </w:p>
    <w:p w:rsidR="00DD3C24" w:rsidRPr="00847E03" w:rsidRDefault="00DD3C24" w:rsidP="00DD3C24">
      <w:pPr>
        <w:pStyle w:val="ae"/>
        <w:spacing w:after="0"/>
        <w:ind w:firstLine="709"/>
        <w:jc w:val="both"/>
        <w:rPr>
          <w:sz w:val="20"/>
          <w:szCs w:val="20"/>
        </w:rPr>
      </w:pPr>
      <w:r w:rsidRPr="00847E03">
        <w:rPr>
          <w:sz w:val="20"/>
          <w:szCs w:val="20"/>
        </w:rPr>
        <w:t xml:space="preserve">- «социальные налоговые расходы муниципального образования Николаевский сельсовет» - целевая категория налоговых расходов муниципального образования Николаевский сельсовет, обусловленных необходимостью обеспечения социальной защиты (поддержки) населения, укрепления здоровья человека, развития физической культуры и спорта, экологического и санитарно-эпидемиологического благополучия и поддержки благотворительной и добровольческой (волонтерской) деятельности; </w:t>
      </w:r>
    </w:p>
    <w:p w:rsidR="00DD3C24" w:rsidRPr="00847E03" w:rsidRDefault="00DD3C24" w:rsidP="00DD3C24">
      <w:pPr>
        <w:pStyle w:val="ae"/>
        <w:spacing w:after="0"/>
        <w:ind w:firstLine="709"/>
        <w:jc w:val="both"/>
        <w:rPr>
          <w:sz w:val="20"/>
          <w:szCs w:val="20"/>
        </w:rPr>
      </w:pPr>
      <w:r w:rsidRPr="00847E03">
        <w:rPr>
          <w:sz w:val="20"/>
          <w:szCs w:val="20"/>
        </w:rPr>
        <w:t xml:space="preserve">- «стимулирующие налоговые расходы муниципального образования Николаевский сельсовет» - целевая категория налоговых расходов муниципального образования Николаевский сельсовет, предполагающих стимулирование экономической активности субъектов предпринимательской деятельности и последующее увеличение (предотвращение снижения) доходов местного бюджета; </w:t>
      </w:r>
    </w:p>
    <w:p w:rsidR="00DD3C24" w:rsidRPr="00847E03" w:rsidRDefault="00DD3C24" w:rsidP="00DD3C24">
      <w:pPr>
        <w:pStyle w:val="ae"/>
        <w:spacing w:after="0"/>
        <w:ind w:firstLine="709"/>
        <w:jc w:val="both"/>
        <w:rPr>
          <w:sz w:val="20"/>
          <w:szCs w:val="20"/>
        </w:rPr>
      </w:pPr>
      <w:r w:rsidRPr="00847E03">
        <w:rPr>
          <w:sz w:val="20"/>
          <w:szCs w:val="20"/>
        </w:rPr>
        <w:t xml:space="preserve">- «технические налоговые расходы муниципального образования Николаевский сельсовет» - целевая категория налоговых расходов муниципального образования Николаевский сельсовет, предполагающих уменьшение расходов плательщиков, воспользовавшихся льготами, финансовое обеспечение которых осуществляется в полном объеме или частично за счет бюджета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 «фискальные характеристики налоговых расходов муниципального образования Николаевский сельсовет» - сведения об объеме льгот, предоставленных плательщикам, о численности получателей льгот и об объеме налогов, задекларированных ими для уплаты в бюджет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 «целевые характеристики налогового расхода муниципального образования Николаевский сельсовет» - сведения о целях предоставления, показателях (индикаторах) достижения целей предоставления льготы, а также иные характеристики, предусмотренные муниципальными нормативными правовыми актами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3. Отнесение налоговых расходов муниципального образования Николаевский сельсовет к муниципальным программам осуществляется исходя из целей муниципальных программ </w:t>
      </w:r>
      <w:bookmarkStart w:id="7" w:name="_Hlk204683744"/>
      <w:r w:rsidRPr="00847E03">
        <w:rPr>
          <w:sz w:val="20"/>
          <w:szCs w:val="20"/>
        </w:rPr>
        <w:t xml:space="preserve">муниципального образования Николаевский сельсовет </w:t>
      </w:r>
      <w:bookmarkEnd w:id="7"/>
      <w:r w:rsidRPr="00847E03">
        <w:rPr>
          <w:sz w:val="20"/>
          <w:szCs w:val="20"/>
        </w:rPr>
        <w:t xml:space="preserve">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4. Оценка налоговых расходов муниципального образования Николаевский сельсовет осуществляется куратором налогового расхода в соответствии с настоящим порядком. </w:t>
      </w:r>
    </w:p>
    <w:p w:rsidR="00DD3C24" w:rsidRPr="00847E03" w:rsidRDefault="00DD3C24" w:rsidP="00DD3C24">
      <w:pPr>
        <w:pStyle w:val="ae"/>
        <w:spacing w:after="0"/>
        <w:ind w:firstLine="709"/>
        <w:jc w:val="both"/>
        <w:rPr>
          <w:sz w:val="20"/>
          <w:szCs w:val="20"/>
        </w:rPr>
      </w:pPr>
      <w:r w:rsidRPr="00847E03">
        <w:rPr>
          <w:sz w:val="20"/>
          <w:szCs w:val="20"/>
        </w:rPr>
        <w:t>5. В целях проведения оценки эффективности налоговых расходов Муниципального  образования Николаевский сельсовет Межрайонная ИФНС № 7 по Оренбургской области представляет в уполномоченный орган муниципального  образования Николаевский сельсовет информацию о фискальных характеристиках налоговых расходов муниципального  образования Николаевский сельсовет за отчетный финансовый год, а также информацию о стимулирующих налоговых расходах муниципального  образования Николаевский сельсовет за 6 лет, предшествующих отчетному финансовому году.</w:t>
      </w:r>
    </w:p>
    <w:p w:rsidR="00DD3C24" w:rsidRPr="00847E03" w:rsidRDefault="00DD3C24" w:rsidP="00DD3C24">
      <w:pPr>
        <w:pStyle w:val="ae"/>
        <w:spacing w:after="0"/>
        <w:ind w:firstLine="709"/>
        <w:jc w:val="both"/>
        <w:rPr>
          <w:sz w:val="20"/>
          <w:szCs w:val="20"/>
        </w:rPr>
      </w:pPr>
      <w:r w:rsidRPr="00847E03">
        <w:rPr>
          <w:sz w:val="20"/>
          <w:szCs w:val="20"/>
        </w:rPr>
        <w:t>6. Обобщенная информация о налоговых расходах муниципального образования Николаевский сельсовет размещается до 1 октября на официальном сайте администрации муниципального образования Николаевский сельсовет в информационно-телекоммуникационной сети «Интернет».</w:t>
      </w:r>
    </w:p>
    <w:p w:rsidR="00DD3C24" w:rsidRPr="00847E03" w:rsidRDefault="00DD3C24" w:rsidP="00DD3C24">
      <w:pPr>
        <w:pStyle w:val="ae"/>
        <w:spacing w:after="0"/>
        <w:ind w:firstLine="709"/>
        <w:jc w:val="both"/>
        <w:rPr>
          <w:sz w:val="20"/>
          <w:szCs w:val="20"/>
        </w:rPr>
      </w:pPr>
      <w:r w:rsidRPr="00847E03">
        <w:rPr>
          <w:sz w:val="20"/>
          <w:szCs w:val="20"/>
        </w:rPr>
        <w:lastRenderedPageBreak/>
        <w:t>7. Оценка эффективности налоговых расходов муниципального образования Николаевский сельсовет осуществляется кураторами налоговых расходов и включает:</w:t>
      </w:r>
    </w:p>
    <w:p w:rsidR="00DD3C24" w:rsidRPr="00847E03" w:rsidRDefault="00DD3C24" w:rsidP="00DD3C24">
      <w:pPr>
        <w:pStyle w:val="ae"/>
        <w:spacing w:after="0"/>
        <w:ind w:firstLine="709"/>
        <w:jc w:val="both"/>
        <w:rPr>
          <w:sz w:val="20"/>
          <w:szCs w:val="20"/>
        </w:rPr>
      </w:pPr>
      <w:r w:rsidRPr="00847E03">
        <w:rPr>
          <w:sz w:val="20"/>
          <w:szCs w:val="20"/>
        </w:rPr>
        <w:t xml:space="preserve">а) оценку целесообразности налоговых расходов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б) оценку результативности налоговых расходов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8. Критериями целесообразности налоговых расходов муниципального образования Николаевский сельсовет являются: </w:t>
      </w:r>
    </w:p>
    <w:p w:rsidR="00DD3C24" w:rsidRPr="00847E03" w:rsidRDefault="00DD3C24" w:rsidP="00DD3C24">
      <w:pPr>
        <w:pStyle w:val="ae"/>
        <w:spacing w:after="0"/>
        <w:ind w:firstLine="709"/>
        <w:jc w:val="both"/>
        <w:rPr>
          <w:sz w:val="20"/>
          <w:szCs w:val="20"/>
        </w:rPr>
      </w:pPr>
      <w:r w:rsidRPr="00847E03">
        <w:rPr>
          <w:sz w:val="20"/>
          <w:szCs w:val="20"/>
        </w:rPr>
        <w:t xml:space="preserve">соответствие налоговых расходов муниципального образования Николаевский сельсовет целям муниципальных программ и (или) целям социально-экономической политики муниципального образования Николаевский сельсовет, не относящимся к муниципальным программам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bookmarkStart w:id="8" w:name="p7"/>
      <w:bookmarkEnd w:id="8"/>
      <w:r w:rsidRPr="00847E03">
        <w:rPr>
          <w:sz w:val="20"/>
          <w:szCs w:val="20"/>
        </w:rPr>
        <w:t xml:space="preserve">востребованность плательщиками предоставленных льгот, которая характеризуется соотношением численности плательщиков, воспользовавшихся правом на льготы, и численности плательщиков, обладающих потенциальным правом на применение льготы, или общей численности плательщиков, за 5-летний период. </w:t>
      </w:r>
    </w:p>
    <w:p w:rsidR="00DD3C24" w:rsidRPr="00847E03" w:rsidRDefault="00DD3C24" w:rsidP="00DD3C24">
      <w:pPr>
        <w:ind w:firstLine="709"/>
        <w:jc w:val="both"/>
        <w:rPr>
          <w:rFonts w:ascii="Times New Roman" w:hAnsi="Times New Roman" w:cs="Times New Roman"/>
          <w:sz w:val="20"/>
          <w:szCs w:val="20"/>
        </w:rPr>
      </w:pPr>
      <w:r w:rsidRPr="00847E03">
        <w:rPr>
          <w:rFonts w:ascii="Times New Roman" w:hAnsi="Times New Roman" w:cs="Times New Roman"/>
          <w:sz w:val="20"/>
          <w:szCs w:val="20"/>
        </w:rPr>
        <w:t>Льгота считается востребованной, если можно определить ее количественную и (или) качественную оценку.</w:t>
      </w:r>
    </w:p>
    <w:p w:rsidR="00DD3C24" w:rsidRPr="00847E03" w:rsidRDefault="00DD3C24" w:rsidP="00DD3C24">
      <w:pPr>
        <w:ind w:firstLine="709"/>
        <w:jc w:val="both"/>
        <w:rPr>
          <w:rFonts w:ascii="Times New Roman" w:hAnsi="Times New Roman" w:cs="Times New Roman"/>
          <w:sz w:val="20"/>
          <w:szCs w:val="20"/>
        </w:rPr>
      </w:pPr>
      <w:r w:rsidRPr="00847E03">
        <w:rPr>
          <w:rFonts w:ascii="Times New Roman" w:hAnsi="Times New Roman" w:cs="Times New Roman"/>
          <w:sz w:val="20"/>
          <w:szCs w:val="20"/>
        </w:rPr>
        <w:t>Пороговым значением, при котором льгота считается востребованной, является наличие фактического количества плательщиков, воспользовавшихся льготой.</w:t>
      </w:r>
    </w:p>
    <w:p w:rsidR="00DD3C24" w:rsidRPr="00847E03" w:rsidRDefault="00DD3C24" w:rsidP="00DD3C24">
      <w:pPr>
        <w:ind w:firstLine="709"/>
        <w:jc w:val="both"/>
        <w:rPr>
          <w:rFonts w:ascii="Times New Roman" w:hAnsi="Times New Roman" w:cs="Times New Roman"/>
          <w:sz w:val="20"/>
          <w:szCs w:val="20"/>
        </w:rPr>
      </w:pPr>
      <w:r w:rsidRPr="00847E03">
        <w:rPr>
          <w:rFonts w:ascii="Times New Roman" w:hAnsi="Times New Roman" w:cs="Times New Roman"/>
          <w:sz w:val="20"/>
          <w:szCs w:val="20"/>
        </w:rPr>
        <w:t>В случае если пороговое значение равно нулю, но наличие льготы необходимо для выполнения определенных муниципальных программ Муниципального  образования Николаевский сельсовет или направлено на достижение целей социально-экономического развития муниципального  образования Николаевский сельсовет, куратор налогового расхода может применить иной дополнительный критерий целесообразности предоставления льгот для плательщиков, который он должен отразить при формировании выводов по результатам оценки эффективности налогового расхода.</w:t>
      </w:r>
    </w:p>
    <w:p w:rsidR="00DD3C24" w:rsidRPr="00847E03" w:rsidRDefault="00DD3C24" w:rsidP="00DD3C24">
      <w:pPr>
        <w:pStyle w:val="ae"/>
        <w:spacing w:after="0"/>
        <w:ind w:firstLine="709"/>
        <w:jc w:val="both"/>
        <w:rPr>
          <w:sz w:val="20"/>
          <w:szCs w:val="20"/>
        </w:rPr>
      </w:pPr>
      <w:r w:rsidRPr="00847E03">
        <w:rPr>
          <w:sz w:val="20"/>
          <w:szCs w:val="20"/>
        </w:rPr>
        <w:t>9. В случае несоответствия налоговых расходов муниципального  образования Николаевский сельсовет хотя бы одному из критериев, указанных в пункте 10 настоящего порядка, и (или) недостижения положительных значений оценки вклада предусмотренных для плательщиков льгот в изменение значения показателя (индикатора) достижения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и (или)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по результатам оценки бюджетной эффективности налоговых расходов муниципального  образования Николаевский сельсовет, и (или) не достижения положительных значений оценки совокупного бюджетного эффекта (самоокупаемости) стимулирующих налоговых расходов муниципального  образования Николаевский сельсовет куратору налогового расхода надлежит представить в уполномоченный исполнительный орган муниципального  образования Николаевский сельсовет предложения о сохранении (уточнении, отмене) льгот для плательщиков.</w:t>
      </w:r>
    </w:p>
    <w:p w:rsidR="00DD3C24" w:rsidRPr="00847E03" w:rsidRDefault="00DD3C24" w:rsidP="00DD3C24">
      <w:pPr>
        <w:pStyle w:val="ae"/>
        <w:spacing w:after="0"/>
        <w:ind w:firstLine="709"/>
        <w:jc w:val="both"/>
        <w:rPr>
          <w:sz w:val="20"/>
          <w:szCs w:val="20"/>
        </w:rPr>
      </w:pPr>
      <w:r w:rsidRPr="00847E03">
        <w:rPr>
          <w:sz w:val="20"/>
          <w:szCs w:val="20"/>
        </w:rPr>
        <w:t>10. Оценка результативности налоговых расходов муниципального  образования Николаевский сельсовет включает оценку вклада предусмотренных для плательщиков льгот в изменение значения показателя (индикатора) достижения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оценку бюджетной эффективности налоговых расходов муниципального  образования Николаевский сельсовет и оценку совокупного бюджетного эффекта (самоокупаемости) стимулирующих налоговых расходов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lastRenderedPageBreak/>
        <w:t>11. В целях оценки бюджетной эффективности налоговых расходов муниципального образования Николаевский сельсовет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(или) целей социально-экономической политики, не относящихся к муниципальным программам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t>12.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t>13. Сравнительный анализ включает сравнение объемов расходов бюджета Муниципального  образования Николаевский сельсовет в случае применения альтернативных механизмов достижения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и объемов предоставленных льгот (расчет прироста показателя (индикатора) достижения целей муниципальной программы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на 1 рубль налоговых расходов муниципального  образования Николаевский сельсовет и на 1 рубль расходов бюджета муниципального  образования Николаевский сельсовет для достижения того же показателя (индикатора) в случае применения альтернативных механизмов).</w:t>
      </w:r>
    </w:p>
    <w:p w:rsidR="00DD3C24" w:rsidRPr="00847E03" w:rsidRDefault="00DD3C24" w:rsidP="00DD3C24">
      <w:pPr>
        <w:pStyle w:val="ae"/>
        <w:spacing w:after="0"/>
        <w:ind w:firstLine="709"/>
        <w:jc w:val="both"/>
        <w:rPr>
          <w:sz w:val="20"/>
          <w:szCs w:val="20"/>
        </w:rPr>
      </w:pPr>
      <w:r w:rsidRPr="00847E03">
        <w:rPr>
          <w:sz w:val="20"/>
          <w:szCs w:val="20"/>
        </w:rPr>
        <w:t xml:space="preserve">В качестве альтернативных механизмов достижения целей муниципальной программы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могут учитываться в том числе: </w:t>
      </w:r>
    </w:p>
    <w:p w:rsidR="00DD3C24" w:rsidRPr="00847E03" w:rsidRDefault="00DD3C24" w:rsidP="00DD3C24">
      <w:pPr>
        <w:pStyle w:val="ae"/>
        <w:spacing w:after="0"/>
        <w:ind w:firstLine="709"/>
        <w:jc w:val="both"/>
        <w:rPr>
          <w:sz w:val="20"/>
          <w:szCs w:val="20"/>
        </w:rPr>
      </w:pPr>
      <w:r w:rsidRPr="00847E03">
        <w:rPr>
          <w:sz w:val="20"/>
          <w:szCs w:val="20"/>
        </w:rPr>
        <w:t xml:space="preserve">а) субсидии или иные формы непосредственной финансовой поддержки плательщиков, имеющих право на льготы, за счет средств бюджета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б) предоставление муниципальных гарантий по обязательствам плательщиков, имеющих право на льготы; </w:t>
      </w:r>
    </w:p>
    <w:p w:rsidR="00DD3C24" w:rsidRPr="00847E03" w:rsidRDefault="00DD3C24" w:rsidP="00DD3C24">
      <w:pPr>
        <w:pStyle w:val="ae"/>
        <w:spacing w:after="0"/>
        <w:ind w:firstLine="709"/>
        <w:jc w:val="both"/>
        <w:rPr>
          <w:sz w:val="20"/>
          <w:szCs w:val="20"/>
        </w:rPr>
      </w:pPr>
      <w:r w:rsidRPr="00847E03">
        <w:rPr>
          <w:sz w:val="20"/>
          <w:szCs w:val="20"/>
        </w:rPr>
        <w:t xml:space="preserve">в) совершенствование правового регулирования и (или) порядка осуществления контрольно-надзорных функций в сфере деятельности плательщиков, имеющих право на льготы. </w:t>
      </w:r>
    </w:p>
    <w:p w:rsidR="00DD3C24" w:rsidRPr="00847E03" w:rsidRDefault="00DD3C24" w:rsidP="00DD3C24">
      <w:pPr>
        <w:pStyle w:val="ae"/>
        <w:spacing w:after="0"/>
        <w:ind w:firstLine="709"/>
        <w:jc w:val="both"/>
        <w:rPr>
          <w:sz w:val="20"/>
          <w:szCs w:val="20"/>
        </w:rPr>
      </w:pPr>
      <w:r w:rsidRPr="00847E03">
        <w:rPr>
          <w:sz w:val="20"/>
          <w:szCs w:val="20"/>
        </w:rPr>
        <w:t>14. Оценку результативности налоговых расходов муниципального образования Николаевский сельсовет допускается не проводить в отношении:</w:t>
      </w:r>
    </w:p>
    <w:p w:rsidR="00DD3C24" w:rsidRPr="00847E03" w:rsidRDefault="00DD3C24" w:rsidP="00DD3C24">
      <w:pPr>
        <w:pStyle w:val="ae"/>
        <w:spacing w:after="0"/>
        <w:ind w:firstLine="709"/>
        <w:jc w:val="both"/>
        <w:rPr>
          <w:sz w:val="20"/>
          <w:szCs w:val="20"/>
        </w:rPr>
      </w:pPr>
      <w:r w:rsidRPr="00847E03">
        <w:rPr>
          <w:sz w:val="20"/>
          <w:szCs w:val="20"/>
        </w:rPr>
        <w:t xml:space="preserve">а) технических налоговых расходов муниципального образования Николаевский сельсовет; </w:t>
      </w:r>
    </w:p>
    <w:p w:rsidR="00DD3C24" w:rsidRPr="00847E03" w:rsidRDefault="00DD3C24" w:rsidP="00DD3C24">
      <w:pPr>
        <w:pStyle w:val="ae"/>
        <w:spacing w:after="0"/>
        <w:ind w:firstLine="709"/>
        <w:jc w:val="both"/>
        <w:rPr>
          <w:sz w:val="20"/>
          <w:szCs w:val="20"/>
        </w:rPr>
      </w:pPr>
      <w:r w:rsidRPr="00847E03">
        <w:rPr>
          <w:sz w:val="20"/>
          <w:szCs w:val="20"/>
        </w:rPr>
        <w:t xml:space="preserve">б) налоговых расходов муниципального образования Николаевский сельсовет, по которым на момент проведения оценки эффективности налоговых расходов муниципального образования Николаевский сельсовет отсутствуют фискальные характеристики; </w:t>
      </w:r>
    </w:p>
    <w:p w:rsidR="00DD3C24" w:rsidRPr="00847E03" w:rsidRDefault="00DD3C24" w:rsidP="00DD3C24">
      <w:pPr>
        <w:pStyle w:val="ae"/>
        <w:spacing w:after="0"/>
        <w:ind w:firstLine="709"/>
        <w:jc w:val="both"/>
        <w:rPr>
          <w:sz w:val="20"/>
          <w:szCs w:val="20"/>
        </w:rPr>
      </w:pPr>
      <w:r w:rsidRPr="00847E03">
        <w:rPr>
          <w:sz w:val="20"/>
          <w:szCs w:val="20"/>
        </w:rPr>
        <w:t xml:space="preserve">в) налоговых расходов муниципального образования Николаевский сельсовет, обусловленных льготами, срок действия которых составляет менее одного года. </w:t>
      </w:r>
    </w:p>
    <w:p w:rsidR="00DD3C24" w:rsidRPr="00847E03" w:rsidRDefault="00DD3C24" w:rsidP="00DD3C24">
      <w:pPr>
        <w:pStyle w:val="ae"/>
        <w:spacing w:after="0"/>
        <w:ind w:firstLine="709"/>
        <w:jc w:val="both"/>
        <w:rPr>
          <w:sz w:val="20"/>
          <w:szCs w:val="20"/>
        </w:rPr>
      </w:pPr>
      <w:r w:rsidRPr="00847E03">
        <w:rPr>
          <w:sz w:val="20"/>
          <w:szCs w:val="20"/>
        </w:rPr>
        <w:t>15. Оценку востребованности плательщиками предоставленных льгот допускается не проводить в отношении:</w:t>
      </w:r>
    </w:p>
    <w:p w:rsidR="00DD3C24" w:rsidRPr="00847E03" w:rsidRDefault="00DD3C24" w:rsidP="00DD3C24">
      <w:pPr>
        <w:pStyle w:val="ae"/>
        <w:spacing w:after="0"/>
        <w:ind w:firstLine="709"/>
        <w:jc w:val="both"/>
        <w:rPr>
          <w:sz w:val="20"/>
          <w:szCs w:val="20"/>
        </w:rPr>
      </w:pPr>
      <w:r w:rsidRPr="00847E03">
        <w:rPr>
          <w:sz w:val="20"/>
          <w:szCs w:val="20"/>
        </w:rPr>
        <w:t xml:space="preserve">а) льгот, обусловливающих налоговые расходы муниципального образования Николаевский сельсовет, по которым на момент проведения оценки эффективности налоговых расходов муниципального образования Николаевский сельсовет отсутствуют фискальные характеристики; </w:t>
      </w:r>
    </w:p>
    <w:p w:rsidR="00DD3C24" w:rsidRPr="00847E03" w:rsidRDefault="00DD3C24" w:rsidP="00DD3C24">
      <w:pPr>
        <w:pStyle w:val="ae"/>
        <w:spacing w:after="0"/>
        <w:ind w:firstLine="709"/>
        <w:jc w:val="both"/>
        <w:rPr>
          <w:sz w:val="20"/>
          <w:szCs w:val="20"/>
        </w:rPr>
      </w:pPr>
      <w:r w:rsidRPr="00847E03">
        <w:rPr>
          <w:sz w:val="20"/>
          <w:szCs w:val="20"/>
        </w:rPr>
        <w:t xml:space="preserve">б) налоговых расходов муниципального образования Николаевский сельсовет, обусловленных льготами, срок действия которых составляет менее одного года. </w:t>
      </w:r>
    </w:p>
    <w:p w:rsidR="00DD3C24" w:rsidRPr="00847E03" w:rsidRDefault="00DD3C24" w:rsidP="00DD3C24">
      <w:pPr>
        <w:pStyle w:val="ae"/>
        <w:spacing w:after="0"/>
        <w:ind w:firstLine="709"/>
        <w:jc w:val="both"/>
        <w:rPr>
          <w:sz w:val="20"/>
          <w:szCs w:val="20"/>
        </w:rPr>
      </w:pPr>
      <w:r w:rsidRPr="00847E03">
        <w:rPr>
          <w:sz w:val="20"/>
          <w:szCs w:val="20"/>
        </w:rPr>
        <w:t xml:space="preserve">16. По итогам оценки эффективности налогового расхода муниципального  образования Николаевский сельсовет куратор налогового расхода формулирует выводы о достижении целевых </w:t>
      </w:r>
      <w:r w:rsidRPr="00847E03">
        <w:rPr>
          <w:sz w:val="20"/>
          <w:szCs w:val="20"/>
        </w:rPr>
        <w:lastRenderedPageBreak/>
        <w:t>характеристик налогового расхода муниципального  образования Николаевский сельсовет, вкладе налогового расхода муниципального  образования Николаевский сельсовет в достижение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 о наличии или об отсутствии более результативных (менее затратных для бюджета муниципального  образования Николаевский сельсовет альтернативных механизмов достижения целей муниципальной программы муниципального  образования Николаевский сельсовет и (или) целей социально-экономической политики муниципального  образования Николаевский сельсовет, не относящихся к муниципальным программам муниципального  образования Николаевский сельсовет.</w:t>
      </w:r>
    </w:p>
    <w:p w:rsidR="00DD3C24" w:rsidRPr="00847E03" w:rsidRDefault="00DD3C24" w:rsidP="00DD3C24">
      <w:pPr>
        <w:pStyle w:val="ae"/>
        <w:spacing w:after="0"/>
        <w:ind w:firstLine="709"/>
        <w:jc w:val="both"/>
        <w:rPr>
          <w:sz w:val="20"/>
          <w:szCs w:val="20"/>
        </w:rPr>
      </w:pPr>
      <w:r w:rsidRPr="00847E03">
        <w:rPr>
          <w:sz w:val="20"/>
          <w:szCs w:val="20"/>
        </w:rPr>
        <w:t>17. Уполномоченный орган муниципального образования Николаевский сельсовет формирует оценку эффективности налоговых расходов муниципального образования Николаевский сельсовет на основе данных, представленных кураторами налоговых расходов, в том числе с учетом предложений о сохранении (уточнении, отмене) льгот для плательщиков, представленных кураторами налоговых расходов в соответствии с пунктом 9 настоящего порядка.</w:t>
      </w:r>
    </w:p>
    <w:p w:rsidR="00DD3C24" w:rsidRPr="00847E03" w:rsidRDefault="00DD3C24" w:rsidP="00DD3C24">
      <w:pPr>
        <w:pStyle w:val="ae"/>
        <w:spacing w:after="0"/>
        <w:ind w:firstLine="709"/>
        <w:jc w:val="both"/>
        <w:rPr>
          <w:sz w:val="20"/>
          <w:szCs w:val="20"/>
        </w:rPr>
      </w:pPr>
      <w:r w:rsidRPr="00847E03">
        <w:rPr>
          <w:sz w:val="20"/>
          <w:szCs w:val="20"/>
        </w:rPr>
        <w:t>Результаты рассмотрения оценки налоговых расходов муниципального образования Николаевский сельсовет учитываются при формировании основных направлений бюджетной и налоговой политики муниципального образования Николаевский сельсовет, а также при проведении оценки эффективности реализации муниципальных программ муниципального образования Николаевский сельсовет.</w:t>
      </w:r>
    </w:p>
    <w:tbl>
      <w:tblPr>
        <w:tblW w:w="9760" w:type="dxa"/>
        <w:jc w:val="center"/>
        <w:tblBorders>
          <w:insideH w:val="single" w:sz="4" w:space="0" w:color="auto"/>
        </w:tblBorders>
        <w:tblLook w:val="01E0"/>
      </w:tblPr>
      <w:tblGrid>
        <w:gridCol w:w="3321"/>
        <w:gridCol w:w="2977"/>
        <w:gridCol w:w="3462"/>
      </w:tblGrid>
      <w:tr w:rsidR="00E05E32" w:rsidRPr="00E05E32" w:rsidTr="00D147A4">
        <w:trPr>
          <w:trHeight w:val="1187"/>
          <w:jc w:val="center"/>
        </w:trPr>
        <w:tc>
          <w:tcPr>
            <w:tcW w:w="3321" w:type="dxa"/>
          </w:tcPr>
          <w:p w:rsidR="00E05E32" w:rsidRPr="00E05E32" w:rsidRDefault="00E05E32" w:rsidP="00D147A4">
            <w:pPr>
              <w:ind w:right="-142"/>
              <w:jc w:val="center"/>
              <w:rPr>
                <w:rFonts w:ascii="Times New Roman" w:hAnsi="Times New Roman" w:cs="Times New Roman"/>
                <w:b/>
                <w:sz w:val="20"/>
                <w:szCs w:val="20"/>
              </w:rPr>
            </w:pPr>
          </w:p>
        </w:tc>
        <w:tc>
          <w:tcPr>
            <w:tcW w:w="2977" w:type="dxa"/>
          </w:tcPr>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C51B7" w:rsidRDefault="00EC51B7" w:rsidP="00D147A4">
            <w:pPr>
              <w:ind w:right="-142"/>
              <w:jc w:val="center"/>
              <w:rPr>
                <w:rFonts w:ascii="Times New Roman" w:hAnsi="Times New Roman" w:cs="Times New Roman"/>
                <w:b/>
                <w:sz w:val="20"/>
                <w:szCs w:val="20"/>
              </w:rPr>
            </w:pPr>
          </w:p>
          <w:p w:rsidR="00E05E32" w:rsidRPr="00E05E32" w:rsidRDefault="00E05E32" w:rsidP="00D147A4">
            <w:pPr>
              <w:ind w:right="-142"/>
              <w:jc w:val="center"/>
              <w:rPr>
                <w:rFonts w:ascii="Times New Roman" w:hAnsi="Times New Roman" w:cs="Times New Roman"/>
                <w:b/>
                <w:sz w:val="20"/>
                <w:szCs w:val="20"/>
              </w:rPr>
            </w:pPr>
            <w:r w:rsidRPr="00E05E32">
              <w:rPr>
                <w:rFonts w:ascii="Times New Roman" w:hAnsi="Times New Roman" w:cs="Times New Roman"/>
                <w:b/>
                <w:noProof/>
                <w:sz w:val="20"/>
                <w:szCs w:val="20"/>
              </w:rPr>
              <w:drawing>
                <wp:inline distT="0" distB="0" distL="0" distR="0">
                  <wp:extent cx="419100" cy="666750"/>
                  <wp:effectExtent l="19050" t="0" r="0" b="0"/>
                  <wp:docPr id="10"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E05E32" w:rsidRPr="00E05E32" w:rsidRDefault="00E05E32" w:rsidP="00D147A4">
            <w:pPr>
              <w:ind w:right="-142"/>
              <w:jc w:val="center"/>
              <w:rPr>
                <w:rFonts w:ascii="Times New Roman" w:hAnsi="Times New Roman" w:cs="Times New Roman"/>
                <w:b/>
                <w:sz w:val="20"/>
                <w:szCs w:val="20"/>
                <w:u w:val="single"/>
              </w:rPr>
            </w:pPr>
          </w:p>
        </w:tc>
      </w:tr>
    </w:tbl>
    <w:p w:rsidR="00E05E32" w:rsidRPr="00E05E32" w:rsidRDefault="00E05E32" w:rsidP="00E05E32">
      <w:pPr>
        <w:ind w:right="-284"/>
        <w:rPr>
          <w:rFonts w:ascii="Times New Roman" w:hAnsi="Times New Roman" w:cs="Times New Roman"/>
          <w:b/>
          <w:caps/>
          <w:sz w:val="20"/>
          <w:szCs w:val="20"/>
        </w:rPr>
      </w:pPr>
    </w:p>
    <w:p w:rsidR="00E05E32" w:rsidRPr="00E05E32" w:rsidRDefault="00E05E32" w:rsidP="00E05E32">
      <w:pPr>
        <w:pStyle w:val="2"/>
        <w:jc w:val="center"/>
        <w:rPr>
          <w:rFonts w:ascii="Times New Roman" w:hAnsi="Times New Roman" w:cs="Times New Roman"/>
          <w:sz w:val="20"/>
          <w:szCs w:val="20"/>
        </w:rPr>
      </w:pPr>
      <w:r w:rsidRPr="00E05E32">
        <w:rPr>
          <w:rFonts w:ascii="Times New Roman" w:hAnsi="Times New Roman" w:cs="Times New Roman"/>
          <w:sz w:val="20"/>
          <w:szCs w:val="20"/>
        </w:rPr>
        <w:lastRenderedPageBreak/>
        <w:t>АДМИНИСТРАЦИЯ НИКОЛАЕВСКОГО СЕЛЬСОВЕТА САРАКТАШСКОГО РАЙОНА ОРЕНБУРГСКОЙ ОБЛАСТИ</w:t>
      </w:r>
    </w:p>
    <w:p w:rsidR="00E05E32" w:rsidRPr="00E05E32" w:rsidRDefault="00E05E32" w:rsidP="00E05E32">
      <w:pPr>
        <w:jc w:val="center"/>
        <w:rPr>
          <w:rFonts w:ascii="Times New Roman" w:hAnsi="Times New Roman" w:cs="Times New Roman"/>
          <w:b/>
          <w:sz w:val="20"/>
          <w:szCs w:val="20"/>
        </w:rPr>
      </w:pPr>
    </w:p>
    <w:p w:rsidR="00E05E32" w:rsidRPr="00E05E32" w:rsidRDefault="00E05E32" w:rsidP="00E05E32">
      <w:pPr>
        <w:jc w:val="center"/>
        <w:rPr>
          <w:rFonts w:ascii="Times New Roman" w:hAnsi="Times New Roman" w:cs="Times New Roman"/>
          <w:b/>
          <w:sz w:val="20"/>
          <w:szCs w:val="20"/>
        </w:rPr>
      </w:pPr>
      <w:r w:rsidRPr="00E05E32">
        <w:rPr>
          <w:rFonts w:ascii="Times New Roman" w:hAnsi="Times New Roman" w:cs="Times New Roman"/>
          <w:b/>
          <w:sz w:val="20"/>
          <w:szCs w:val="20"/>
        </w:rPr>
        <w:t>П О С Т А Н О В Л Е Н И Е</w:t>
      </w:r>
    </w:p>
    <w:p w:rsidR="00E05E32" w:rsidRPr="00E05E32" w:rsidRDefault="00E05E32" w:rsidP="00E05E32">
      <w:pPr>
        <w:pBdr>
          <w:bottom w:val="single" w:sz="18" w:space="1" w:color="auto"/>
        </w:pBdr>
        <w:ind w:right="-284"/>
        <w:jc w:val="center"/>
        <w:rPr>
          <w:rFonts w:ascii="Times New Roman" w:hAnsi="Times New Roman" w:cs="Times New Roman"/>
          <w:sz w:val="20"/>
          <w:szCs w:val="20"/>
        </w:rPr>
      </w:pPr>
      <w:r w:rsidRPr="00E05E32">
        <w:rPr>
          <w:rFonts w:ascii="Times New Roman" w:hAnsi="Times New Roman" w:cs="Times New Roman"/>
          <w:b/>
          <w:sz w:val="20"/>
          <w:szCs w:val="20"/>
        </w:rPr>
        <w:t>____________________________________________________________________</w:t>
      </w:r>
    </w:p>
    <w:p w:rsidR="00E05E32" w:rsidRPr="00E05E32" w:rsidRDefault="00E05E32" w:rsidP="00E05E32">
      <w:pPr>
        <w:jc w:val="center"/>
        <w:rPr>
          <w:rFonts w:ascii="Times New Roman" w:hAnsi="Times New Roman" w:cs="Times New Roman"/>
          <w:sz w:val="20"/>
          <w:szCs w:val="20"/>
          <w:u w:val="single"/>
        </w:rPr>
      </w:pPr>
    </w:p>
    <w:p w:rsidR="00E05E32" w:rsidRPr="00E05E32" w:rsidRDefault="00E05E32" w:rsidP="00E05E32">
      <w:pPr>
        <w:jc w:val="center"/>
        <w:rPr>
          <w:rFonts w:ascii="Times New Roman" w:hAnsi="Times New Roman" w:cs="Times New Roman"/>
          <w:sz w:val="20"/>
          <w:szCs w:val="20"/>
        </w:rPr>
      </w:pPr>
      <w:r w:rsidRPr="00E05E32">
        <w:rPr>
          <w:rFonts w:ascii="Times New Roman" w:hAnsi="Times New Roman" w:cs="Times New Roman"/>
          <w:sz w:val="20"/>
          <w:szCs w:val="20"/>
        </w:rPr>
        <w:t xml:space="preserve">01.10.2025 </w:t>
      </w:r>
      <w:r w:rsidRPr="00E05E32">
        <w:rPr>
          <w:rFonts w:ascii="Times New Roman" w:hAnsi="Times New Roman" w:cs="Times New Roman"/>
          <w:sz w:val="20"/>
          <w:szCs w:val="20"/>
        </w:rPr>
        <w:tab/>
      </w:r>
      <w:r w:rsidRPr="00E05E32">
        <w:rPr>
          <w:rFonts w:ascii="Times New Roman" w:hAnsi="Times New Roman" w:cs="Times New Roman"/>
          <w:sz w:val="20"/>
          <w:szCs w:val="20"/>
        </w:rPr>
        <w:tab/>
      </w:r>
      <w:r w:rsidRPr="00E05E32">
        <w:rPr>
          <w:rFonts w:ascii="Times New Roman" w:hAnsi="Times New Roman" w:cs="Times New Roman"/>
          <w:sz w:val="20"/>
          <w:szCs w:val="20"/>
        </w:rPr>
        <w:tab/>
      </w:r>
      <w:r w:rsidRPr="00E05E32">
        <w:rPr>
          <w:rFonts w:ascii="Times New Roman" w:hAnsi="Times New Roman" w:cs="Times New Roman"/>
          <w:sz w:val="20"/>
          <w:szCs w:val="20"/>
        </w:rPr>
        <w:tab/>
        <w:t>с. Николаевка</w:t>
      </w:r>
      <w:r w:rsidRPr="00E05E32">
        <w:rPr>
          <w:rFonts w:ascii="Times New Roman" w:hAnsi="Times New Roman" w:cs="Times New Roman"/>
          <w:sz w:val="20"/>
          <w:szCs w:val="20"/>
        </w:rPr>
        <w:tab/>
      </w:r>
      <w:r w:rsidRPr="00E05E32">
        <w:rPr>
          <w:rFonts w:ascii="Times New Roman" w:hAnsi="Times New Roman" w:cs="Times New Roman"/>
          <w:sz w:val="20"/>
          <w:szCs w:val="20"/>
        </w:rPr>
        <w:tab/>
      </w:r>
      <w:r w:rsidRPr="00E05E32">
        <w:rPr>
          <w:rFonts w:ascii="Times New Roman" w:hAnsi="Times New Roman" w:cs="Times New Roman"/>
          <w:sz w:val="20"/>
          <w:szCs w:val="20"/>
        </w:rPr>
        <w:tab/>
      </w:r>
      <w:r w:rsidRPr="00E05E32">
        <w:rPr>
          <w:rFonts w:ascii="Times New Roman" w:hAnsi="Times New Roman" w:cs="Times New Roman"/>
          <w:sz w:val="20"/>
          <w:szCs w:val="20"/>
        </w:rPr>
        <w:tab/>
        <w:t xml:space="preserve">        № 50-п</w:t>
      </w:r>
    </w:p>
    <w:p w:rsidR="00E05E32" w:rsidRPr="00E05E32" w:rsidRDefault="00E05E32" w:rsidP="00E05E32">
      <w:pPr>
        <w:rPr>
          <w:rFonts w:ascii="Times New Roman" w:hAnsi="Times New Roman" w:cs="Times New Roman"/>
          <w:sz w:val="20"/>
          <w:szCs w:val="20"/>
        </w:rPr>
      </w:pPr>
    </w:p>
    <w:tbl>
      <w:tblPr>
        <w:tblW w:w="0" w:type="auto"/>
        <w:jc w:val="center"/>
        <w:tblInd w:w="-357" w:type="dxa"/>
        <w:tblLook w:val="01E0"/>
      </w:tblPr>
      <w:tblGrid>
        <w:gridCol w:w="7554"/>
      </w:tblGrid>
      <w:tr w:rsidR="00E05E32" w:rsidRPr="00E05E32" w:rsidTr="00D147A4">
        <w:trPr>
          <w:trHeight w:val="1361"/>
          <w:jc w:val="center"/>
        </w:trPr>
        <w:tc>
          <w:tcPr>
            <w:tcW w:w="7554" w:type="dxa"/>
          </w:tcPr>
          <w:p w:rsidR="00E05E32" w:rsidRPr="00E05E32" w:rsidRDefault="00E05E32" w:rsidP="00D147A4">
            <w:pPr>
              <w:ind w:right="114"/>
              <w:jc w:val="center"/>
              <w:rPr>
                <w:rFonts w:ascii="Times New Roman" w:hAnsi="Times New Roman" w:cs="Times New Roman"/>
                <w:bCs/>
                <w:sz w:val="20"/>
                <w:szCs w:val="20"/>
              </w:rPr>
            </w:pPr>
            <w:r w:rsidRPr="00E05E32">
              <w:rPr>
                <w:rFonts w:ascii="Times New Roman" w:hAnsi="Times New Roman" w:cs="Times New Roman"/>
                <w:sz w:val="20"/>
                <w:szCs w:val="20"/>
              </w:rPr>
              <w:t>Об утверждении стандарта антикоррупционного поведения муниципального служащего администрации  муниципального образования  Николаевский сельсовет Саракташского  района  Оренбургской области</w:t>
            </w:r>
          </w:p>
        </w:tc>
      </w:tr>
    </w:tbl>
    <w:p w:rsidR="00E05E32" w:rsidRPr="00E05E32" w:rsidRDefault="00E05E32" w:rsidP="00E05E32">
      <w:pPr>
        <w:tabs>
          <w:tab w:val="right" w:pos="0"/>
        </w:tabs>
        <w:suppressAutoHyphens/>
        <w:ind w:right="27"/>
        <w:jc w:val="both"/>
        <w:rPr>
          <w:rFonts w:ascii="Times New Roman" w:hAnsi="Times New Roman" w:cs="Times New Roman"/>
          <w:bCs/>
          <w:sz w:val="20"/>
          <w:szCs w:val="20"/>
        </w:rPr>
      </w:pPr>
    </w:p>
    <w:p w:rsidR="00E05E32" w:rsidRPr="00E05E32" w:rsidRDefault="00E05E32" w:rsidP="00E05E32">
      <w:pPr>
        <w:tabs>
          <w:tab w:val="right" w:pos="0"/>
        </w:tabs>
        <w:suppressAutoHyphens/>
        <w:ind w:right="27"/>
        <w:jc w:val="both"/>
        <w:rPr>
          <w:rFonts w:ascii="Times New Roman" w:eastAsia="SimSun" w:hAnsi="Times New Roman" w:cs="Times New Roman"/>
          <w:sz w:val="20"/>
          <w:szCs w:val="20"/>
        </w:rPr>
      </w:pPr>
      <w:r w:rsidRPr="00E05E32">
        <w:rPr>
          <w:rFonts w:ascii="Times New Roman" w:hAnsi="Times New Roman" w:cs="Times New Roman"/>
          <w:bCs/>
          <w:sz w:val="20"/>
          <w:szCs w:val="20"/>
        </w:rPr>
        <w:tab/>
        <w:t xml:space="preserve">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со статьёй  7  Федерального закона  от  16.12.2019   №  432-ФЗ «О внесении  изменений  в  отдельные  законодательные акты  Российский  Федерации в целях  совершенствования  законодательства  Российской  Федерации о  противодействии   коррупции»,  в целях  </w:t>
      </w:r>
      <w:r w:rsidRPr="00E05E32">
        <w:rPr>
          <w:rFonts w:ascii="Times New Roman" w:eastAsia="SimSun" w:hAnsi="Times New Roman" w:cs="Times New Roman"/>
          <w:sz w:val="20"/>
          <w:szCs w:val="20"/>
        </w:rPr>
        <w:t>поддержания высокого статуса и установления основных правил поведения муниципальных служащих администрации Николаевского сельсовета Саракташского района Оренбургской области, обеспечения условий для добросовестного и эффективного исполнения ими должностных  обязанностей</w:t>
      </w:r>
    </w:p>
    <w:p w:rsidR="00E05E32" w:rsidRPr="00E05E32" w:rsidRDefault="00E05E32" w:rsidP="009F39CD">
      <w:pPr>
        <w:widowControl w:val="0"/>
        <w:numPr>
          <w:ilvl w:val="0"/>
          <w:numId w:val="2"/>
        </w:numPr>
        <w:autoSpaceDE w:val="0"/>
        <w:autoSpaceDN w:val="0"/>
        <w:adjustRightInd w:val="0"/>
        <w:spacing w:after="0"/>
        <w:ind w:left="0" w:firstLine="900"/>
        <w:jc w:val="both"/>
        <w:rPr>
          <w:rFonts w:ascii="Times New Roman" w:hAnsi="Times New Roman" w:cs="Times New Roman"/>
          <w:bCs/>
          <w:sz w:val="20"/>
          <w:szCs w:val="20"/>
        </w:rPr>
      </w:pPr>
      <w:r w:rsidRPr="00E05E32">
        <w:rPr>
          <w:rFonts w:ascii="Times New Roman" w:hAnsi="Times New Roman" w:cs="Times New Roman"/>
          <w:bCs/>
          <w:sz w:val="20"/>
          <w:szCs w:val="20"/>
        </w:rPr>
        <w:t xml:space="preserve">Утвердить  стандарт  антикоррупционного  поведения  муниципального  служащего   администрации  муниципального   образования  </w:t>
      </w:r>
      <w:r w:rsidRPr="00E05E32">
        <w:rPr>
          <w:rFonts w:ascii="Times New Roman" w:eastAsia="SimSun" w:hAnsi="Times New Roman" w:cs="Times New Roman"/>
          <w:sz w:val="20"/>
          <w:szCs w:val="20"/>
        </w:rPr>
        <w:t xml:space="preserve">Николаевский сельсовет </w:t>
      </w:r>
      <w:r w:rsidRPr="00E05E32">
        <w:rPr>
          <w:rFonts w:ascii="Times New Roman" w:hAnsi="Times New Roman" w:cs="Times New Roman"/>
          <w:bCs/>
          <w:sz w:val="20"/>
          <w:szCs w:val="20"/>
        </w:rPr>
        <w:t>Саракташского  района  Оренбургской области согласно  приложению   к   настоящему  постановлению.</w:t>
      </w:r>
    </w:p>
    <w:p w:rsidR="00E05E32" w:rsidRPr="00E05E32" w:rsidRDefault="00E05E32" w:rsidP="009F39CD">
      <w:pPr>
        <w:widowControl w:val="0"/>
        <w:numPr>
          <w:ilvl w:val="0"/>
          <w:numId w:val="2"/>
        </w:numPr>
        <w:tabs>
          <w:tab w:val="left" w:pos="0"/>
        </w:tabs>
        <w:autoSpaceDE w:val="0"/>
        <w:autoSpaceDN w:val="0"/>
        <w:adjustRightInd w:val="0"/>
        <w:spacing w:after="0"/>
        <w:ind w:left="0" w:firstLine="851"/>
        <w:jc w:val="both"/>
        <w:rPr>
          <w:rFonts w:ascii="Times New Roman" w:hAnsi="Times New Roman" w:cs="Times New Roman"/>
          <w:sz w:val="20"/>
          <w:szCs w:val="20"/>
        </w:rPr>
      </w:pPr>
      <w:r w:rsidRPr="00E05E32">
        <w:rPr>
          <w:rStyle w:val="af0"/>
          <w:rFonts w:ascii="Times New Roman" w:hAnsi="Times New Roman" w:cs="Times New Roman"/>
          <w:b w:val="0"/>
          <w:bCs w:val="0"/>
          <w:sz w:val="20"/>
          <w:szCs w:val="20"/>
        </w:rPr>
        <w:t>Признать утратившим силу распоряжение администрации Николаевского сельсовета Саракташского района Оренбургской области от 25.04.2014 № 02-р «</w:t>
      </w:r>
      <w:r w:rsidRPr="00E05E32">
        <w:rPr>
          <w:rFonts w:ascii="Times New Roman" w:hAnsi="Times New Roman" w:cs="Times New Roman"/>
          <w:sz w:val="20"/>
          <w:szCs w:val="20"/>
        </w:rPr>
        <w:t>Об утверждении стандарта антикоррупционного поведения муниципального служащего администрации Николаевского сельсовета Саракташского района  Оренбургской области».</w:t>
      </w:r>
    </w:p>
    <w:p w:rsidR="00E05E32" w:rsidRPr="00E05E32" w:rsidRDefault="00E05E32" w:rsidP="009F39CD">
      <w:pPr>
        <w:widowControl w:val="0"/>
        <w:numPr>
          <w:ilvl w:val="0"/>
          <w:numId w:val="2"/>
        </w:numPr>
        <w:autoSpaceDE w:val="0"/>
        <w:autoSpaceDN w:val="0"/>
        <w:adjustRightInd w:val="0"/>
        <w:spacing w:after="0"/>
        <w:ind w:left="142" w:firstLine="758"/>
        <w:jc w:val="both"/>
        <w:rPr>
          <w:rStyle w:val="FontStyle13"/>
          <w:sz w:val="20"/>
          <w:szCs w:val="20"/>
        </w:rPr>
      </w:pPr>
      <w:r w:rsidRPr="00E05E32">
        <w:rPr>
          <w:rStyle w:val="FontStyle13"/>
          <w:sz w:val="20"/>
          <w:szCs w:val="20"/>
        </w:rPr>
        <w:t>Настоящее постановление вступает в силу  после официального  опубликования  в  Информационном  бюллетене «Николаевский сельсовет»  и  подлежит  размещению  на  сайте администрации Николаевского  сельсовета Саракташского района Оренбургской области.</w:t>
      </w:r>
    </w:p>
    <w:p w:rsidR="00E05E32" w:rsidRPr="00E05E32" w:rsidRDefault="00E05E32" w:rsidP="00E05E32">
      <w:pPr>
        <w:ind w:firstLine="567"/>
        <w:jc w:val="both"/>
        <w:rPr>
          <w:rFonts w:ascii="Times New Roman" w:hAnsi="Times New Roman" w:cs="Times New Roman"/>
          <w:sz w:val="20"/>
          <w:szCs w:val="20"/>
        </w:rPr>
      </w:pPr>
      <w:r w:rsidRPr="00E05E32">
        <w:rPr>
          <w:rFonts w:ascii="Times New Roman" w:hAnsi="Times New Roman" w:cs="Times New Roman"/>
          <w:sz w:val="20"/>
          <w:szCs w:val="20"/>
        </w:rPr>
        <w:t>4. Контроль за выполнением настоящего постановления возложить на заместителя главы администрации Николаевского сельсовета Саракташского района Оренбургской области.</w:t>
      </w:r>
    </w:p>
    <w:p w:rsidR="00E05E32" w:rsidRPr="00E05E32" w:rsidRDefault="00E05E32" w:rsidP="00E05E32">
      <w:pPr>
        <w:shd w:val="clear" w:color="auto" w:fill="FFFFFF"/>
        <w:jc w:val="both"/>
        <w:rPr>
          <w:rFonts w:ascii="Times New Roman" w:hAnsi="Times New Roman" w:cs="Times New Roman"/>
          <w:bCs/>
          <w:sz w:val="20"/>
          <w:szCs w:val="20"/>
        </w:rPr>
      </w:pPr>
    </w:p>
    <w:p w:rsidR="00E05E32" w:rsidRPr="00E05E32" w:rsidRDefault="00E05E32" w:rsidP="00E05E32">
      <w:pPr>
        <w:shd w:val="clear" w:color="auto" w:fill="FFFFFF"/>
        <w:jc w:val="both"/>
        <w:rPr>
          <w:rFonts w:ascii="Times New Roman" w:hAnsi="Times New Roman" w:cs="Times New Roman"/>
          <w:bCs/>
          <w:sz w:val="20"/>
          <w:szCs w:val="20"/>
        </w:rPr>
      </w:pPr>
      <w:r w:rsidRPr="00E05E32">
        <w:rPr>
          <w:rFonts w:ascii="Times New Roman" w:hAnsi="Times New Roman" w:cs="Times New Roman"/>
          <w:bCs/>
          <w:sz w:val="20"/>
          <w:szCs w:val="20"/>
        </w:rPr>
        <w:t>Глава Николаевского сельсовета</w:t>
      </w:r>
      <w:r w:rsidRPr="00E05E32">
        <w:rPr>
          <w:rFonts w:ascii="Times New Roman" w:hAnsi="Times New Roman" w:cs="Times New Roman"/>
          <w:bCs/>
          <w:sz w:val="20"/>
          <w:szCs w:val="20"/>
        </w:rPr>
        <w:tab/>
      </w:r>
      <w:r w:rsidRPr="00E05E32">
        <w:rPr>
          <w:rFonts w:ascii="Times New Roman" w:hAnsi="Times New Roman" w:cs="Times New Roman"/>
          <w:bCs/>
          <w:sz w:val="20"/>
          <w:szCs w:val="20"/>
        </w:rPr>
        <w:tab/>
      </w:r>
      <w:r w:rsidRPr="00E05E32">
        <w:rPr>
          <w:rFonts w:ascii="Times New Roman" w:hAnsi="Times New Roman" w:cs="Times New Roman"/>
          <w:bCs/>
          <w:sz w:val="20"/>
          <w:szCs w:val="20"/>
        </w:rPr>
        <w:tab/>
        <w:t xml:space="preserve">                       Е.С. Жигалкина</w:t>
      </w:r>
    </w:p>
    <w:p w:rsidR="00E05E32" w:rsidRPr="00E05E32" w:rsidRDefault="00E05E32" w:rsidP="00E05E32">
      <w:pPr>
        <w:shd w:val="clear" w:color="auto" w:fill="FFFFFF"/>
        <w:jc w:val="both"/>
        <w:rPr>
          <w:rFonts w:ascii="Times New Roman" w:hAnsi="Times New Roman" w:cs="Times New Roman"/>
          <w:bCs/>
          <w:sz w:val="20"/>
          <w:szCs w:val="20"/>
        </w:rPr>
      </w:pPr>
    </w:p>
    <w:p w:rsidR="00E05E32" w:rsidRPr="00E05E32" w:rsidRDefault="00E05E32" w:rsidP="00E05E32">
      <w:pPr>
        <w:shd w:val="clear" w:color="auto" w:fill="FFFFFF"/>
        <w:jc w:val="both"/>
        <w:rPr>
          <w:rFonts w:ascii="Times New Roman" w:hAnsi="Times New Roman" w:cs="Times New Roman"/>
          <w:bCs/>
          <w:sz w:val="20"/>
          <w:szCs w:val="20"/>
        </w:rPr>
        <w:sectPr w:rsidR="00E05E32" w:rsidRPr="00E05E32" w:rsidSect="00BE4367">
          <w:headerReference w:type="even" r:id="rId14"/>
          <w:headerReference w:type="default" r:id="rId15"/>
          <w:pgSz w:w="11907" w:h="16840" w:code="9"/>
          <w:pgMar w:top="567" w:right="851" w:bottom="1134" w:left="1701" w:header="720" w:footer="720" w:gutter="0"/>
          <w:cols w:space="60"/>
          <w:noEndnote/>
          <w:titlePg/>
          <w:docGrid w:linePitch="272"/>
        </w:sectPr>
      </w:pPr>
      <w:r w:rsidRPr="00E05E32">
        <w:rPr>
          <w:rFonts w:ascii="Times New Roman" w:hAnsi="Times New Roman" w:cs="Times New Roman"/>
          <w:bCs/>
          <w:sz w:val="20"/>
          <w:szCs w:val="20"/>
        </w:rPr>
        <w:t>Разослано: прокуратуре района, муниципальным служащим, в дело</w:t>
      </w:r>
    </w:p>
    <w:p w:rsidR="00E05E32" w:rsidRPr="00E05E32" w:rsidRDefault="00E05E32" w:rsidP="00E05E32">
      <w:pPr>
        <w:pStyle w:val="a4"/>
        <w:jc w:val="right"/>
        <w:rPr>
          <w:rFonts w:ascii="Times New Roman" w:hAnsi="Times New Roman"/>
          <w:sz w:val="20"/>
          <w:szCs w:val="20"/>
        </w:rPr>
      </w:pPr>
      <w:r w:rsidRPr="00E05E32">
        <w:rPr>
          <w:rFonts w:ascii="Times New Roman" w:hAnsi="Times New Roman"/>
          <w:sz w:val="20"/>
          <w:szCs w:val="20"/>
        </w:rPr>
        <w:lastRenderedPageBreak/>
        <w:t xml:space="preserve">                                                                                                                            Приложение</w:t>
      </w:r>
    </w:p>
    <w:p w:rsidR="00E05E32" w:rsidRPr="00E05E32" w:rsidRDefault="00E05E32" w:rsidP="00E05E32">
      <w:pPr>
        <w:pStyle w:val="a4"/>
        <w:jc w:val="right"/>
        <w:rPr>
          <w:rFonts w:ascii="Times New Roman" w:hAnsi="Times New Roman"/>
          <w:sz w:val="20"/>
          <w:szCs w:val="20"/>
        </w:rPr>
      </w:pPr>
      <w:r w:rsidRPr="00E05E32">
        <w:rPr>
          <w:rFonts w:ascii="Times New Roman" w:hAnsi="Times New Roman"/>
          <w:sz w:val="20"/>
          <w:szCs w:val="20"/>
        </w:rPr>
        <w:t>к постановлению  администрации</w:t>
      </w:r>
    </w:p>
    <w:p w:rsidR="00E05E32" w:rsidRPr="00E05E32" w:rsidRDefault="00E05E32" w:rsidP="00E05E32">
      <w:pPr>
        <w:pStyle w:val="a4"/>
        <w:jc w:val="right"/>
        <w:rPr>
          <w:rFonts w:ascii="Times New Roman" w:hAnsi="Times New Roman"/>
          <w:sz w:val="20"/>
          <w:szCs w:val="20"/>
        </w:rPr>
      </w:pPr>
      <w:r w:rsidRPr="00E05E32">
        <w:rPr>
          <w:rFonts w:ascii="Times New Roman" w:hAnsi="Times New Roman"/>
          <w:sz w:val="20"/>
          <w:szCs w:val="20"/>
        </w:rPr>
        <w:t>Николаевского сельсовета</w:t>
      </w:r>
    </w:p>
    <w:p w:rsidR="00E05E32" w:rsidRPr="00E05E32" w:rsidRDefault="00E05E32" w:rsidP="00E05E32">
      <w:pPr>
        <w:pStyle w:val="a4"/>
        <w:jc w:val="right"/>
        <w:rPr>
          <w:rFonts w:ascii="Times New Roman" w:hAnsi="Times New Roman"/>
          <w:sz w:val="20"/>
          <w:szCs w:val="20"/>
        </w:rPr>
      </w:pPr>
      <w:r w:rsidRPr="00E05E32">
        <w:rPr>
          <w:rFonts w:ascii="Times New Roman" w:hAnsi="Times New Roman"/>
          <w:sz w:val="20"/>
          <w:szCs w:val="20"/>
        </w:rPr>
        <w:t>Саракташского района</w:t>
      </w:r>
    </w:p>
    <w:p w:rsidR="00E05E32" w:rsidRPr="00E05E32" w:rsidRDefault="00E05E32" w:rsidP="00E05E32">
      <w:pPr>
        <w:pStyle w:val="a4"/>
        <w:jc w:val="right"/>
        <w:rPr>
          <w:rFonts w:ascii="Times New Roman" w:hAnsi="Times New Roman"/>
          <w:sz w:val="20"/>
          <w:szCs w:val="20"/>
        </w:rPr>
      </w:pPr>
      <w:r w:rsidRPr="00E05E32">
        <w:rPr>
          <w:rFonts w:ascii="Times New Roman" w:hAnsi="Times New Roman"/>
          <w:sz w:val="20"/>
          <w:szCs w:val="20"/>
        </w:rPr>
        <w:t>Оренбургской области</w:t>
      </w:r>
    </w:p>
    <w:p w:rsidR="00E05E32" w:rsidRPr="00E05E32" w:rsidRDefault="00E05E32" w:rsidP="00E05E32">
      <w:pPr>
        <w:pStyle w:val="a4"/>
        <w:jc w:val="right"/>
        <w:rPr>
          <w:rFonts w:ascii="Times New Roman" w:hAnsi="Times New Roman"/>
          <w:bCs/>
          <w:sz w:val="20"/>
          <w:szCs w:val="20"/>
        </w:rPr>
      </w:pPr>
      <w:r w:rsidRPr="00E05E32">
        <w:rPr>
          <w:rFonts w:ascii="Times New Roman" w:hAnsi="Times New Roman"/>
          <w:sz w:val="20"/>
          <w:szCs w:val="20"/>
        </w:rPr>
        <w:t xml:space="preserve"> </w:t>
      </w:r>
      <w:r w:rsidRPr="00E05E32">
        <w:rPr>
          <w:rFonts w:ascii="Times New Roman" w:hAnsi="Times New Roman"/>
          <w:sz w:val="20"/>
          <w:szCs w:val="20"/>
        </w:rPr>
        <w:tab/>
        <w:t xml:space="preserve"> от 01.10.2025 № 50-п</w:t>
      </w:r>
    </w:p>
    <w:p w:rsidR="00E05E32" w:rsidRPr="00E05E32" w:rsidRDefault="00E05E32" w:rsidP="00E05E32">
      <w:pPr>
        <w:shd w:val="clear" w:color="auto" w:fill="FFFFFF"/>
        <w:ind w:left="709" w:firstLine="11"/>
        <w:rPr>
          <w:rFonts w:ascii="Times New Roman" w:hAnsi="Times New Roman" w:cs="Times New Roman"/>
          <w:bCs/>
          <w:sz w:val="20"/>
          <w:szCs w:val="20"/>
        </w:rPr>
      </w:pPr>
    </w:p>
    <w:p w:rsidR="00E05E32" w:rsidRPr="00E05E32" w:rsidRDefault="00E05E32" w:rsidP="00E05E32">
      <w:pPr>
        <w:shd w:val="clear" w:color="auto" w:fill="FFFFFF"/>
        <w:ind w:firstLine="11"/>
        <w:jc w:val="center"/>
        <w:rPr>
          <w:rFonts w:ascii="Times New Roman" w:hAnsi="Times New Roman" w:cs="Times New Roman"/>
          <w:b/>
          <w:bCs/>
          <w:sz w:val="20"/>
          <w:szCs w:val="20"/>
        </w:rPr>
      </w:pPr>
      <w:r w:rsidRPr="00E05E32">
        <w:rPr>
          <w:rFonts w:ascii="Times New Roman" w:hAnsi="Times New Roman" w:cs="Times New Roman"/>
          <w:b/>
          <w:bCs/>
          <w:sz w:val="20"/>
          <w:szCs w:val="20"/>
        </w:rPr>
        <w:t xml:space="preserve">Стандарт  </w:t>
      </w:r>
    </w:p>
    <w:p w:rsidR="00E05E32" w:rsidRPr="00E05E32" w:rsidRDefault="00E05E32" w:rsidP="00E05E32">
      <w:pPr>
        <w:shd w:val="clear" w:color="auto" w:fill="FFFFFF"/>
        <w:ind w:firstLine="11"/>
        <w:jc w:val="center"/>
        <w:rPr>
          <w:rFonts w:ascii="Times New Roman" w:hAnsi="Times New Roman" w:cs="Times New Roman"/>
          <w:b/>
          <w:bCs/>
          <w:sz w:val="20"/>
          <w:szCs w:val="20"/>
        </w:rPr>
      </w:pPr>
      <w:r w:rsidRPr="00E05E32">
        <w:rPr>
          <w:rFonts w:ascii="Times New Roman" w:hAnsi="Times New Roman" w:cs="Times New Roman"/>
          <w:b/>
          <w:bCs/>
          <w:sz w:val="20"/>
          <w:szCs w:val="20"/>
        </w:rPr>
        <w:t>антикоррупционного  поведения  муниципального  служащего</w:t>
      </w:r>
    </w:p>
    <w:p w:rsidR="00E05E32" w:rsidRPr="00E05E32" w:rsidRDefault="00E05E32" w:rsidP="00E05E32">
      <w:pPr>
        <w:shd w:val="clear" w:color="auto" w:fill="FFFFFF"/>
        <w:ind w:firstLine="11"/>
        <w:jc w:val="center"/>
        <w:rPr>
          <w:rFonts w:ascii="Times New Roman" w:hAnsi="Times New Roman" w:cs="Times New Roman"/>
          <w:b/>
          <w:bCs/>
          <w:sz w:val="20"/>
          <w:szCs w:val="20"/>
        </w:rPr>
      </w:pPr>
      <w:r w:rsidRPr="00E05E32">
        <w:rPr>
          <w:rFonts w:ascii="Times New Roman" w:hAnsi="Times New Roman" w:cs="Times New Roman"/>
          <w:b/>
          <w:sz w:val="20"/>
          <w:szCs w:val="20"/>
        </w:rPr>
        <w:t> администрации  муниципального образования  Николаевский сельсовет Саракташского  района  Оренбургской области</w:t>
      </w:r>
    </w:p>
    <w:p w:rsidR="00E05E32" w:rsidRPr="00E05E32" w:rsidRDefault="00E05E32" w:rsidP="00E05E32">
      <w:pPr>
        <w:shd w:val="clear" w:color="auto" w:fill="FFFFFF"/>
        <w:ind w:left="709" w:firstLine="11"/>
        <w:jc w:val="center"/>
        <w:rPr>
          <w:rFonts w:ascii="Times New Roman" w:hAnsi="Times New Roman" w:cs="Times New Roman"/>
          <w:bCs/>
          <w:sz w:val="20"/>
          <w:szCs w:val="20"/>
        </w:rPr>
      </w:pPr>
      <w:r w:rsidRPr="00E05E32">
        <w:rPr>
          <w:rFonts w:ascii="Times New Roman" w:hAnsi="Times New Roman" w:cs="Times New Roman"/>
          <w:b/>
          <w:bCs/>
          <w:sz w:val="20"/>
          <w:szCs w:val="20"/>
          <w:lang w:val="en-US"/>
        </w:rPr>
        <w:t>I</w:t>
      </w:r>
      <w:r w:rsidRPr="00E05E32">
        <w:rPr>
          <w:rFonts w:ascii="Times New Roman" w:hAnsi="Times New Roman" w:cs="Times New Roman"/>
          <w:b/>
          <w:bCs/>
          <w:sz w:val="20"/>
          <w:szCs w:val="20"/>
        </w:rPr>
        <w:t>. Общие положения</w:t>
      </w:r>
      <w:r w:rsidRPr="00E05E32">
        <w:rPr>
          <w:rFonts w:ascii="Times New Roman" w:hAnsi="Times New Roman" w:cs="Times New Roman"/>
          <w:bCs/>
          <w:sz w:val="20"/>
          <w:szCs w:val="20"/>
        </w:rPr>
        <w:t xml:space="preserve"> </w:t>
      </w:r>
    </w:p>
    <w:p w:rsidR="00E05E32" w:rsidRPr="00E05E32" w:rsidRDefault="00E05E32" w:rsidP="009F39CD">
      <w:pPr>
        <w:numPr>
          <w:ilvl w:val="1"/>
          <w:numId w:val="3"/>
        </w:numPr>
        <w:spacing w:after="0" w:line="240" w:lineRule="auto"/>
        <w:ind w:left="0" w:firstLine="709"/>
        <w:jc w:val="both"/>
        <w:rPr>
          <w:rFonts w:ascii="Times New Roman" w:hAnsi="Times New Roman" w:cs="Times New Roman"/>
          <w:sz w:val="20"/>
          <w:szCs w:val="20"/>
        </w:rPr>
      </w:pPr>
      <w:r w:rsidRPr="00E05E32">
        <w:rPr>
          <w:rFonts w:ascii="Times New Roman" w:hAnsi="Times New Roman" w:cs="Times New Roman"/>
          <w:sz w:val="20"/>
          <w:szCs w:val="20"/>
        </w:rPr>
        <w:t>Стандарт  антикоррупционного  поведения  муниципального  служащего  администрации  муниципального образования Николаевский сельсовета Саракташского района  Оренбургской    области  (далее – Стандарт)  разработан  в соответствии  с  федеральными  законами   от   25.12.2008  №  273-ФЗ «О противодействии   коррупции»,   от   02.03.2007  №   25-ФЗ   «О  муниципальной  службе  в  Российской  Федерации»  и  другими  федеральными  законами,  содержащими  ограничения, запреты  и  обязанности для  муниципальных  служащих, а  также  иными  нормативными  правовыми  актами  Российской  Федерации,  законами  и  иными  нормативными  правовыми  актами  Оренбургской области.</w:t>
      </w:r>
    </w:p>
    <w:p w:rsidR="00E05E32" w:rsidRPr="00E05E32" w:rsidRDefault="00E05E32" w:rsidP="009F39CD">
      <w:pPr>
        <w:numPr>
          <w:ilvl w:val="1"/>
          <w:numId w:val="3"/>
        </w:numPr>
        <w:spacing w:after="0" w:line="240" w:lineRule="auto"/>
        <w:ind w:left="0"/>
        <w:jc w:val="both"/>
        <w:rPr>
          <w:rFonts w:ascii="Times New Roman" w:hAnsi="Times New Roman" w:cs="Times New Roman"/>
          <w:sz w:val="20"/>
          <w:szCs w:val="20"/>
        </w:rPr>
      </w:pPr>
      <w:r w:rsidRPr="00E05E32">
        <w:rPr>
          <w:rFonts w:ascii="Times New Roman" w:hAnsi="Times New Roman" w:cs="Times New Roman"/>
          <w:sz w:val="20"/>
          <w:szCs w:val="20"/>
        </w:rPr>
        <w:t>Под  стандартом  понимается  совокупность  установленных  правил  в  виде  единой  системы  запретов,  ограничений,  обязанностей  и  требований,  обеспечивающих  предупреждение  коррупции.</w:t>
      </w:r>
    </w:p>
    <w:p w:rsidR="00E05E32" w:rsidRPr="00E05E32" w:rsidRDefault="00E05E32" w:rsidP="00E05E32">
      <w:pPr>
        <w:pStyle w:val="1"/>
        <w:autoSpaceDE/>
        <w:autoSpaceDN/>
        <w:adjustRightInd/>
        <w:spacing w:line="259" w:lineRule="auto"/>
        <w:ind w:left="280" w:right="346" w:hanging="280"/>
        <w:jc w:val="center"/>
        <w:rPr>
          <w:rFonts w:ascii="Times New Roman" w:hAnsi="Times New Roman" w:cs="Times New Roman"/>
          <w:b w:val="0"/>
          <w:sz w:val="20"/>
          <w:szCs w:val="20"/>
        </w:rPr>
      </w:pPr>
      <w:r w:rsidRPr="00E05E32">
        <w:rPr>
          <w:rFonts w:ascii="Times New Roman" w:hAnsi="Times New Roman" w:cs="Times New Roman"/>
          <w:b w:val="0"/>
          <w:sz w:val="20"/>
          <w:szCs w:val="20"/>
          <w:lang w:val="en-US"/>
        </w:rPr>
        <w:t>II</w:t>
      </w:r>
      <w:r w:rsidRPr="00E05E32">
        <w:rPr>
          <w:rFonts w:ascii="Times New Roman" w:hAnsi="Times New Roman" w:cs="Times New Roman"/>
          <w:b w:val="0"/>
          <w:sz w:val="20"/>
          <w:szCs w:val="20"/>
        </w:rPr>
        <w:t>. Обязанности муниципального служащего</w:t>
      </w:r>
    </w:p>
    <w:p w:rsidR="00E05E32" w:rsidRPr="00E05E32" w:rsidRDefault="00E05E32" w:rsidP="00E05E32">
      <w:pPr>
        <w:rPr>
          <w:rFonts w:ascii="Times New Roman" w:hAnsi="Times New Roman" w:cs="Times New Roman"/>
          <w:sz w:val="20"/>
          <w:szCs w:val="20"/>
        </w:rPr>
      </w:pPr>
    </w:p>
    <w:p w:rsidR="00E05E32" w:rsidRPr="00E05E32" w:rsidRDefault="00E05E32" w:rsidP="00E05E32">
      <w:pPr>
        <w:ind w:left="-15" w:right="333" w:firstLine="714"/>
        <w:jc w:val="both"/>
        <w:rPr>
          <w:rFonts w:ascii="Times New Roman" w:hAnsi="Times New Roman" w:cs="Times New Roman"/>
          <w:sz w:val="20"/>
          <w:szCs w:val="20"/>
        </w:rPr>
      </w:pPr>
      <w:r w:rsidRPr="00E05E32">
        <w:rPr>
          <w:rFonts w:ascii="Times New Roman" w:hAnsi="Times New Roman" w:cs="Times New Roman"/>
          <w:sz w:val="20"/>
          <w:szCs w:val="20"/>
        </w:rPr>
        <w:t>2.1.  В  целях  предупреждения  коррупции  муниципальный  служащий  обязан:</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исполнять  должностные  обязанности  в  соответствии  с  должностной  инструкцией;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поддерживать   уровень   квалификации,   необходимый   для надлежащего исполнения  должностных  обязанностей,  в том  числе  проходить обучение  по антикоррупции;</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беречь  государственное  и  муниципальное  имущество, в  том  числе  предоставленное  ему  для  исполнения  должностных  обязанностей;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представлять  главе муниципального  образования  Николаевский сельсовет Саракташского  района  (далее – главе  сельсовета)  сведения  о  доходах,  расходах,  об  имуществе  и  обязательствах  имущественного  характера  своих  и  членов  своей  семьи  в  случае  назначения  (замещения)  должности  муниципальной  службы,  включенной  в  соответствующий  перечень;</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представлять  главе  сельсовета 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принимать  меры  по  предотвращению  конфликта  интересов;</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 xml:space="preserve">сообщать в  письменной  форме главе   сельсовета  о  прекращении  гражданства  Российской   Федерации   либо   гражданства  (подданства)  иностранного  государства - участника </w:t>
      </w:r>
      <w:r w:rsidRPr="00E05E32">
        <w:rPr>
          <w:rFonts w:ascii="Times New Roman" w:hAnsi="Times New Roman" w:cs="Times New Roman"/>
          <w:sz w:val="20"/>
          <w:szCs w:val="20"/>
        </w:rPr>
        <w:lastRenderedPageBreak/>
        <w:t>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сообщать  в письменной  форме главе  сельсовета 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 ограничения,  выполнять  обязательства,  не   нарушать запреты, установленные  федеральными  законами;</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уведомлять  в  письменной  форме  главу  сельсовета 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уведомлять главу сельсовета,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предварительно уведомлять главу сельсовета о  намерении  выполнять  иную  оплачиваемую  работу;</w:t>
      </w:r>
    </w:p>
    <w:p w:rsidR="00E05E32" w:rsidRPr="00E05E32" w:rsidRDefault="00E05E32" w:rsidP="009F39CD">
      <w:pPr>
        <w:numPr>
          <w:ilvl w:val="0"/>
          <w:numId w:val="4"/>
        </w:numPr>
        <w:spacing w:after="3" w:line="249" w:lineRule="auto"/>
        <w:ind w:left="-15" w:right="333" w:firstLine="699"/>
        <w:jc w:val="both"/>
        <w:rPr>
          <w:rFonts w:ascii="Times New Roman" w:hAnsi="Times New Roman" w:cs="Times New Roman"/>
          <w:sz w:val="20"/>
          <w:szCs w:val="20"/>
        </w:rPr>
      </w:pPr>
      <w:r w:rsidRPr="00E05E32">
        <w:rPr>
          <w:rFonts w:ascii="Times New Roman" w:hAnsi="Times New Roman" w:cs="Times New Roman"/>
          <w:sz w:val="20"/>
          <w:szCs w:val="20"/>
        </w:rPr>
        <w:t>гражданин, замещавший должности  муниципальной  службы,  перечень которых  установлен  постановлением администрации  Николаевского сельсовета Саракташского района  Оренбургской области от  29.06.2012    № 71-п, 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 года  №  273-ФЗ  «О  противодействии коррупции»,   сообщать   работодателю  сведения  о  последнем  месте  своей  службы;</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E05E32" w:rsidRPr="00E05E32" w:rsidRDefault="00E05E32" w:rsidP="009F39CD">
      <w:pPr>
        <w:numPr>
          <w:ilvl w:val="0"/>
          <w:numId w:val="4"/>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получать  письменное  разрешение  главы  сельсовета:</w:t>
      </w:r>
    </w:p>
    <w:p w:rsidR="00E05E32" w:rsidRPr="00E05E32" w:rsidRDefault="00E05E32" w:rsidP="00E05E32">
      <w:pPr>
        <w:ind w:left="-15" w:right="333" w:firstLine="714"/>
        <w:jc w:val="both"/>
        <w:rPr>
          <w:rFonts w:ascii="Times New Roman" w:hAnsi="Times New Roman" w:cs="Times New Roman"/>
          <w:sz w:val="20"/>
          <w:szCs w:val="20"/>
        </w:rPr>
      </w:pPr>
      <w:r w:rsidRPr="00E05E32">
        <w:rPr>
          <w:rFonts w:ascii="Times New Roman" w:hAnsi="Times New Roman" w:cs="Times New Roman"/>
          <w:sz w:val="20"/>
          <w:szCs w:val="20"/>
        </w:rPr>
        <w:t>а)   на   занятие   оплачиваемой   деятельностью,   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5E32" w:rsidRPr="00E05E32" w:rsidRDefault="00E05E32" w:rsidP="00E05E32">
      <w:pPr>
        <w:ind w:left="-15" w:right="333" w:firstLine="714"/>
        <w:jc w:val="both"/>
        <w:rPr>
          <w:rFonts w:ascii="Times New Roman" w:hAnsi="Times New Roman" w:cs="Times New Roman"/>
          <w:sz w:val="20"/>
          <w:szCs w:val="20"/>
        </w:rPr>
      </w:pPr>
      <w:r w:rsidRPr="00E05E32">
        <w:rPr>
          <w:rFonts w:ascii="Times New Roman" w:hAnsi="Times New Roman" w:cs="Times New Roman"/>
          <w:sz w:val="20"/>
          <w:szCs w:val="20"/>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E05E32" w:rsidRPr="00E05E32" w:rsidRDefault="00E05E32" w:rsidP="00E05E32">
      <w:pPr>
        <w:ind w:left="-15" w:right="333" w:firstLine="714"/>
        <w:jc w:val="both"/>
        <w:rPr>
          <w:rFonts w:ascii="Times New Roman" w:hAnsi="Times New Roman" w:cs="Times New Roman"/>
          <w:sz w:val="20"/>
          <w:szCs w:val="20"/>
        </w:rPr>
      </w:pPr>
      <w:r w:rsidRPr="00E05E32">
        <w:rPr>
          <w:rFonts w:ascii="Times New Roman" w:hAnsi="Times New Roman" w:cs="Times New Roman"/>
          <w:sz w:val="20"/>
          <w:szCs w:val="20"/>
        </w:rPr>
        <w:t>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5E32" w:rsidRPr="00E05E32" w:rsidRDefault="00E05E32" w:rsidP="009F39CD">
      <w:pPr>
        <w:numPr>
          <w:ilvl w:val="0"/>
          <w:numId w:val="5"/>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 xml:space="preserve">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в   письменной   форме обоснование неправомерности данного  поручения  с  указанием положений законодательства   Российской   Федерации,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w:t>
      </w:r>
      <w:r w:rsidRPr="00E05E32">
        <w:rPr>
          <w:rFonts w:ascii="Times New Roman" w:hAnsi="Times New Roman" w:cs="Times New Roman"/>
          <w:sz w:val="20"/>
          <w:szCs w:val="20"/>
        </w:rPr>
        <w:lastRenderedPageBreak/>
        <w:t>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E05E32" w:rsidRPr="00E05E32" w:rsidRDefault="00E05E32" w:rsidP="009F39CD">
      <w:pPr>
        <w:numPr>
          <w:ilvl w:val="0"/>
          <w:numId w:val="5"/>
        </w:numPr>
        <w:spacing w:after="310"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соблюдать  иные  требования,  предусмотренные  законодательством  Российской Федерации.</w:t>
      </w:r>
    </w:p>
    <w:p w:rsidR="00E05E32" w:rsidRPr="00E05E32" w:rsidRDefault="00E05E32" w:rsidP="00E05E32">
      <w:pPr>
        <w:pStyle w:val="1"/>
        <w:autoSpaceDE/>
        <w:autoSpaceDN/>
        <w:adjustRightInd/>
        <w:spacing w:after="294" w:line="259" w:lineRule="auto"/>
        <w:ind w:left="280" w:right="346" w:hanging="280"/>
        <w:jc w:val="center"/>
        <w:rPr>
          <w:rFonts w:ascii="Times New Roman" w:hAnsi="Times New Roman" w:cs="Times New Roman"/>
          <w:b w:val="0"/>
          <w:sz w:val="20"/>
          <w:szCs w:val="20"/>
        </w:rPr>
      </w:pPr>
      <w:r w:rsidRPr="00E05E32">
        <w:rPr>
          <w:rFonts w:ascii="Times New Roman" w:hAnsi="Times New Roman" w:cs="Times New Roman"/>
          <w:b w:val="0"/>
          <w:sz w:val="20"/>
          <w:szCs w:val="20"/>
          <w:lang w:val="en-US"/>
        </w:rPr>
        <w:t>III</w:t>
      </w:r>
      <w:r w:rsidRPr="00E05E32">
        <w:rPr>
          <w:rFonts w:ascii="Times New Roman" w:hAnsi="Times New Roman" w:cs="Times New Roman"/>
          <w:b w:val="0"/>
          <w:sz w:val="20"/>
          <w:szCs w:val="20"/>
        </w:rPr>
        <w:t>. Ограничения, связанные с муниципальной службой</w:t>
      </w:r>
    </w:p>
    <w:p w:rsidR="00E05E32" w:rsidRPr="00E05E32" w:rsidRDefault="00E05E32" w:rsidP="009F39CD">
      <w:pPr>
        <w:widowControl w:val="0"/>
        <w:numPr>
          <w:ilvl w:val="1"/>
          <w:numId w:val="2"/>
        </w:numPr>
        <w:autoSpaceDE w:val="0"/>
        <w:autoSpaceDN w:val="0"/>
        <w:adjustRightInd w:val="0"/>
        <w:spacing w:after="0" w:line="240" w:lineRule="auto"/>
        <w:ind w:left="0" w:right="333" w:firstLine="900"/>
        <w:jc w:val="both"/>
        <w:rPr>
          <w:rFonts w:ascii="Times New Roman" w:hAnsi="Times New Roman" w:cs="Times New Roman"/>
          <w:sz w:val="20"/>
          <w:szCs w:val="20"/>
        </w:rPr>
      </w:pPr>
      <w:r w:rsidRPr="00E05E32">
        <w:rPr>
          <w:rFonts w:ascii="Times New Roman" w:hAnsi="Times New Roman" w:cs="Times New Roman"/>
          <w:sz w:val="20"/>
          <w:szCs w:val="20"/>
        </w:rPr>
        <w:t> Гражданин  не  может  быть  принят  на  муниципальную  службу,  а  муниципальный  служащий  не  может  находиться  на  муниципальной  службе  в  случае:</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признания  его  недееспособным или  ограниченно  дееспособным  решением суда, вступившим в законную силу;</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E05E32" w:rsidRPr="00E05E32" w:rsidRDefault="00E05E32" w:rsidP="009F39CD">
      <w:pPr>
        <w:numPr>
          <w:ilvl w:val="0"/>
          <w:numId w:val="6"/>
        </w:numPr>
        <w:spacing w:after="3" w:line="249" w:lineRule="auto"/>
        <w:ind w:left="-15" w:right="333" w:firstLine="699"/>
        <w:jc w:val="both"/>
        <w:rPr>
          <w:rFonts w:ascii="Times New Roman" w:hAnsi="Times New Roman" w:cs="Times New Roman"/>
          <w:sz w:val="20"/>
          <w:szCs w:val="20"/>
        </w:rPr>
      </w:pPr>
      <w:r w:rsidRPr="00E05E32">
        <w:rPr>
          <w:rFonts w:ascii="Times New Roman" w:hAnsi="Times New Roman" w:cs="Times New Roman"/>
          <w:sz w:val="20"/>
          <w:szCs w:val="20"/>
        </w:rPr>
        <w:t>близкого  родства  или  свойства  (родители,  супруги,  дети,  братья,  сестры,  а  также  братья,  сестры,  родители,  дети  супругов  и  супруги  детей)  с  главой сельсовета,  который  возглавляет  администрацию Николаевского сельсовета, если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предоставления   подложных   документов   или   заведомо   ложных  сведений  при  поступлении  на  муниципальную  службу;</w:t>
      </w:r>
    </w:p>
    <w:p w:rsidR="00E05E32" w:rsidRPr="00E05E32" w:rsidRDefault="00E05E32" w:rsidP="009F39CD">
      <w:pPr>
        <w:numPr>
          <w:ilvl w:val="0"/>
          <w:numId w:val="6"/>
        </w:numPr>
        <w:spacing w:after="0" w:line="259" w:lineRule="auto"/>
        <w:ind w:left="-15" w:right="333" w:firstLine="699"/>
        <w:jc w:val="both"/>
        <w:rPr>
          <w:rFonts w:ascii="Times New Roman" w:hAnsi="Times New Roman" w:cs="Times New Roman"/>
          <w:sz w:val="20"/>
          <w:szCs w:val="20"/>
        </w:rPr>
      </w:pPr>
      <w:r w:rsidRPr="00E05E32">
        <w:rPr>
          <w:rFonts w:ascii="Times New Roman" w:hAnsi="Times New Roman" w:cs="Times New Roman"/>
          <w:sz w:val="20"/>
          <w:szCs w:val="20"/>
        </w:rPr>
        <w:t>непредставления   предусмотренных   Федеральным законом от  02.03.2007  №  25-ФЗ  «О  муниципальной  службе  в  Российской  Федерации»,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признания его не прошедшим военную службу по призыву, </w:t>
      </w:r>
    </w:p>
    <w:p w:rsidR="00E05E32" w:rsidRPr="00E05E32" w:rsidRDefault="00E05E32" w:rsidP="00E05E32">
      <w:pPr>
        <w:spacing w:after="3" w:line="249" w:lineRule="auto"/>
        <w:ind w:right="333"/>
        <w:jc w:val="both"/>
        <w:rPr>
          <w:rFonts w:ascii="Times New Roman" w:hAnsi="Times New Roman" w:cs="Times New Roman"/>
          <w:sz w:val="20"/>
          <w:szCs w:val="20"/>
        </w:rPr>
      </w:pPr>
      <w:r w:rsidRPr="00E05E32">
        <w:rPr>
          <w:rFonts w:ascii="Times New Roman" w:hAnsi="Times New Roman" w:cs="Times New Roman"/>
          <w:sz w:val="20"/>
          <w:szCs w:val="20"/>
        </w:rPr>
        <w:t>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приобретения им статуса иностранного агента;</w:t>
      </w:r>
    </w:p>
    <w:p w:rsidR="00E05E32" w:rsidRPr="00E05E32" w:rsidRDefault="00E05E32" w:rsidP="009F39CD">
      <w:pPr>
        <w:numPr>
          <w:ilvl w:val="0"/>
          <w:numId w:val="6"/>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lastRenderedPageBreak/>
        <w:t>утраты  главой  сельсовета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E05E32" w:rsidRPr="00E05E32" w:rsidRDefault="00E05E32" w:rsidP="009F39CD">
      <w:pPr>
        <w:numPr>
          <w:ilvl w:val="1"/>
          <w:numId w:val="7"/>
        </w:numPr>
        <w:spacing w:after="0" w:line="241" w:lineRule="auto"/>
        <w:ind w:left="0" w:right="331" w:firstLine="709"/>
        <w:jc w:val="both"/>
        <w:rPr>
          <w:rFonts w:ascii="Times New Roman" w:hAnsi="Times New Roman" w:cs="Times New Roman"/>
          <w:sz w:val="20"/>
          <w:szCs w:val="20"/>
        </w:rPr>
      </w:pPr>
      <w:r w:rsidRPr="00E05E32">
        <w:rPr>
          <w:rFonts w:ascii="Times New Roman" w:hAnsi="Times New Roman" w:cs="Times New Roman"/>
          <w:color w:val="212529"/>
          <w:sz w:val="20"/>
          <w:szCs w:val="20"/>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руководителями судебных и правоохранительных  органов,  расположенных  на  территории  Николаевского сельсовета Саракташского района Оренбургской области.</w:t>
      </w:r>
    </w:p>
    <w:p w:rsidR="00E05E32" w:rsidRPr="00E05E32" w:rsidRDefault="00E05E32" w:rsidP="009F39CD">
      <w:pPr>
        <w:numPr>
          <w:ilvl w:val="1"/>
          <w:numId w:val="7"/>
        </w:numPr>
        <w:spacing w:after="0" w:line="241" w:lineRule="auto"/>
        <w:ind w:left="0" w:right="331" w:firstLine="709"/>
        <w:jc w:val="both"/>
        <w:rPr>
          <w:rFonts w:ascii="Times New Roman" w:hAnsi="Times New Roman" w:cs="Times New Roman"/>
          <w:sz w:val="20"/>
          <w:szCs w:val="20"/>
        </w:rPr>
      </w:pPr>
      <w:r w:rsidRPr="00E05E32">
        <w:rPr>
          <w:rFonts w:ascii="Times New Roman" w:hAnsi="Times New Roman" w:cs="Times New Roman"/>
          <w:color w:val="212529"/>
          <w:sz w:val="20"/>
          <w:szCs w:val="20"/>
        </w:rPr>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E05E32" w:rsidRPr="00E05E32" w:rsidRDefault="00E05E32" w:rsidP="009F39CD">
      <w:pPr>
        <w:numPr>
          <w:ilvl w:val="1"/>
          <w:numId w:val="7"/>
        </w:numPr>
        <w:spacing w:after="3" w:line="249" w:lineRule="auto"/>
        <w:ind w:left="0" w:right="331" w:firstLine="699"/>
        <w:jc w:val="both"/>
        <w:rPr>
          <w:rFonts w:ascii="Times New Roman" w:hAnsi="Times New Roman" w:cs="Times New Roman"/>
          <w:sz w:val="20"/>
          <w:szCs w:val="20"/>
        </w:rPr>
      </w:pPr>
      <w:r w:rsidRPr="00E05E32">
        <w:rPr>
          <w:rFonts w:ascii="Times New Roman" w:hAnsi="Times New Roman" w:cs="Times New Roman"/>
          <w:sz w:val="20"/>
          <w:szCs w:val="20"/>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05E32" w:rsidRPr="00E05E32" w:rsidRDefault="00E05E32" w:rsidP="009F39CD">
      <w:pPr>
        <w:numPr>
          <w:ilvl w:val="1"/>
          <w:numId w:val="7"/>
        </w:numPr>
        <w:spacing w:after="0" w:line="240" w:lineRule="auto"/>
        <w:ind w:left="0" w:right="331" w:firstLine="709"/>
        <w:jc w:val="both"/>
        <w:rPr>
          <w:rFonts w:ascii="Times New Roman" w:hAnsi="Times New Roman" w:cs="Times New Roman"/>
          <w:sz w:val="20"/>
          <w:szCs w:val="20"/>
        </w:rPr>
      </w:pPr>
      <w:r w:rsidRPr="00E05E32">
        <w:rPr>
          <w:rFonts w:ascii="Times New Roman" w:hAnsi="Times New Roman" w:cs="Times New Roman"/>
          <w:sz w:val="20"/>
          <w:szCs w:val="20"/>
        </w:rPr>
        <w:t>Муниципальный  служащий  обязан  соблюдать  иные  ограничения, предусмотренные  законодательством  Российской  Федерации.</w:t>
      </w:r>
    </w:p>
    <w:p w:rsidR="00E05E32" w:rsidRPr="00E05E32" w:rsidRDefault="00E05E32" w:rsidP="00E05E32">
      <w:pPr>
        <w:ind w:left="709" w:right="331"/>
        <w:jc w:val="both"/>
        <w:rPr>
          <w:rFonts w:ascii="Times New Roman" w:hAnsi="Times New Roman" w:cs="Times New Roman"/>
          <w:sz w:val="20"/>
          <w:szCs w:val="20"/>
        </w:rPr>
      </w:pPr>
    </w:p>
    <w:p w:rsidR="00E05E32" w:rsidRPr="00E05E32" w:rsidRDefault="00E05E32" w:rsidP="00E05E32">
      <w:pPr>
        <w:pStyle w:val="1"/>
        <w:autoSpaceDE/>
        <w:autoSpaceDN/>
        <w:adjustRightInd/>
        <w:ind w:left="280" w:right="346" w:hanging="280"/>
        <w:jc w:val="center"/>
        <w:rPr>
          <w:rFonts w:ascii="Times New Roman" w:hAnsi="Times New Roman" w:cs="Times New Roman"/>
          <w:b w:val="0"/>
          <w:sz w:val="20"/>
          <w:szCs w:val="20"/>
        </w:rPr>
      </w:pPr>
      <w:r w:rsidRPr="00E05E32">
        <w:rPr>
          <w:rFonts w:ascii="Times New Roman" w:hAnsi="Times New Roman" w:cs="Times New Roman"/>
          <w:b w:val="0"/>
          <w:sz w:val="20"/>
          <w:szCs w:val="20"/>
          <w:lang w:val="en-US"/>
        </w:rPr>
        <w:t>IV</w:t>
      </w:r>
      <w:r w:rsidRPr="00E05E32">
        <w:rPr>
          <w:rFonts w:ascii="Times New Roman" w:hAnsi="Times New Roman" w:cs="Times New Roman"/>
          <w:b w:val="0"/>
          <w:sz w:val="20"/>
          <w:szCs w:val="20"/>
        </w:rPr>
        <w:t>. Запреты, связанные с муниципальной службой</w:t>
      </w:r>
    </w:p>
    <w:p w:rsidR="00E05E32" w:rsidRPr="00E05E32" w:rsidRDefault="00E05E32" w:rsidP="00E05E32">
      <w:pPr>
        <w:rPr>
          <w:rFonts w:ascii="Times New Roman" w:hAnsi="Times New Roman" w:cs="Times New Roman"/>
          <w:sz w:val="20"/>
          <w:szCs w:val="20"/>
        </w:rPr>
      </w:pPr>
    </w:p>
    <w:p w:rsidR="00E05E32" w:rsidRPr="00E05E32" w:rsidRDefault="00E05E32" w:rsidP="00E05E32">
      <w:pPr>
        <w:tabs>
          <w:tab w:val="left" w:pos="0"/>
          <w:tab w:val="left" w:pos="851"/>
        </w:tabs>
        <w:ind w:left="-15" w:right="333" w:firstLine="724"/>
        <w:jc w:val="both"/>
        <w:rPr>
          <w:rFonts w:ascii="Times New Roman" w:hAnsi="Times New Roman" w:cs="Times New Roman"/>
          <w:sz w:val="20"/>
          <w:szCs w:val="20"/>
        </w:rPr>
      </w:pPr>
      <w:r w:rsidRPr="00E05E32">
        <w:rPr>
          <w:rFonts w:ascii="Times New Roman" w:hAnsi="Times New Roman" w:cs="Times New Roman"/>
          <w:sz w:val="20"/>
          <w:szCs w:val="20"/>
        </w:rPr>
        <w:t>4.1.  В  связи  с  прохождением  муниципальной  службы  муниципальному  служащему  запрещается:</w:t>
      </w:r>
    </w:p>
    <w:p w:rsidR="00E05E32" w:rsidRPr="00E05E32" w:rsidRDefault="00E05E32" w:rsidP="009F39CD">
      <w:pPr>
        <w:numPr>
          <w:ilvl w:val="0"/>
          <w:numId w:val="8"/>
        </w:numPr>
        <w:spacing w:after="3" w:line="249" w:lineRule="auto"/>
        <w:ind w:right="333" w:firstLine="362"/>
        <w:jc w:val="both"/>
        <w:rPr>
          <w:rFonts w:ascii="Times New Roman" w:hAnsi="Times New Roman" w:cs="Times New Roman"/>
          <w:sz w:val="20"/>
          <w:szCs w:val="20"/>
        </w:rPr>
      </w:pPr>
      <w:r w:rsidRPr="00E05E32">
        <w:rPr>
          <w:rFonts w:ascii="Times New Roman" w:hAnsi="Times New Roman" w:cs="Times New Roman"/>
          <w:sz w:val="20"/>
          <w:szCs w:val="20"/>
        </w:rPr>
        <w:t>замещать должность муниципальной службы в случае:</w:t>
      </w:r>
    </w:p>
    <w:p w:rsidR="00E05E32" w:rsidRPr="00E05E32" w:rsidRDefault="00E05E32" w:rsidP="00E05E32">
      <w:pPr>
        <w:spacing w:line="241" w:lineRule="auto"/>
        <w:ind w:left="-15" w:right="329" w:firstLine="724"/>
        <w:jc w:val="both"/>
        <w:rPr>
          <w:rFonts w:ascii="Times New Roman" w:hAnsi="Times New Roman" w:cs="Times New Roman"/>
          <w:sz w:val="20"/>
          <w:szCs w:val="20"/>
        </w:rPr>
      </w:pPr>
      <w:r w:rsidRPr="00E05E32">
        <w:rPr>
          <w:rFonts w:ascii="Times New Roman" w:hAnsi="Times New Roman" w:cs="Times New Roman"/>
          <w:sz w:val="20"/>
          <w:szCs w:val="20"/>
        </w:rPr>
        <w:t>а)  избрания  или  назначения  на  государственную  должность  </w:t>
      </w:r>
      <w:r w:rsidRPr="00E05E32">
        <w:rPr>
          <w:rFonts w:ascii="Times New Roman" w:hAnsi="Times New Roman" w:cs="Times New Roman"/>
          <w:color w:val="212529"/>
          <w:sz w:val="20"/>
          <w:szCs w:val="20"/>
        </w:rPr>
        <w:t>Российской  Федерации либо на  государственную должность  субъекта  Российской  Федерации</w:t>
      </w:r>
      <w:r w:rsidRPr="00E05E32">
        <w:rPr>
          <w:rFonts w:ascii="Times New Roman" w:hAnsi="Times New Roman" w:cs="Times New Roman"/>
          <w:sz w:val="20"/>
          <w:szCs w:val="20"/>
        </w:rPr>
        <w:t>,  а  также  в  случае  </w:t>
      </w:r>
      <w:r w:rsidRPr="00E05E32">
        <w:rPr>
          <w:rFonts w:ascii="Times New Roman" w:hAnsi="Times New Roman" w:cs="Times New Roman"/>
          <w:color w:val="212529"/>
          <w:sz w:val="20"/>
          <w:szCs w:val="20"/>
        </w:rPr>
        <w:t>назначения  на  должность  государственной  службы</w:t>
      </w:r>
      <w:r w:rsidRPr="00E05E32">
        <w:rPr>
          <w:rFonts w:ascii="Times New Roman" w:hAnsi="Times New Roman" w:cs="Times New Roman"/>
          <w:sz w:val="20"/>
          <w:szCs w:val="20"/>
        </w:rPr>
        <w:t>;</w:t>
      </w:r>
    </w:p>
    <w:p w:rsidR="00E05E32" w:rsidRPr="00E05E32" w:rsidRDefault="00E05E32" w:rsidP="00E05E32">
      <w:pPr>
        <w:ind w:left="709" w:right="333"/>
        <w:jc w:val="both"/>
        <w:rPr>
          <w:rFonts w:ascii="Times New Roman" w:hAnsi="Times New Roman" w:cs="Times New Roman"/>
          <w:sz w:val="20"/>
          <w:szCs w:val="20"/>
        </w:rPr>
      </w:pPr>
      <w:r w:rsidRPr="00E05E32">
        <w:rPr>
          <w:rFonts w:ascii="Times New Roman" w:hAnsi="Times New Roman" w:cs="Times New Roman"/>
          <w:sz w:val="20"/>
          <w:szCs w:val="20"/>
        </w:rPr>
        <w:t>б) избрания  или  назначения  на  муниципальную  должность;</w:t>
      </w:r>
    </w:p>
    <w:p w:rsidR="00E05E32" w:rsidRPr="00E05E32" w:rsidRDefault="00E05E32" w:rsidP="00E05E32">
      <w:pPr>
        <w:ind w:left="-15" w:right="333" w:firstLine="724"/>
        <w:jc w:val="both"/>
        <w:rPr>
          <w:rFonts w:ascii="Times New Roman" w:hAnsi="Times New Roman" w:cs="Times New Roman"/>
          <w:sz w:val="20"/>
          <w:szCs w:val="20"/>
        </w:rPr>
      </w:pPr>
      <w:r w:rsidRPr="00E05E32">
        <w:rPr>
          <w:rFonts w:ascii="Times New Roman" w:hAnsi="Times New Roman" w:cs="Times New Roman"/>
          <w:sz w:val="20"/>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E05E32" w:rsidRPr="00E05E32" w:rsidRDefault="00E05E32" w:rsidP="009F39CD">
      <w:pPr>
        <w:numPr>
          <w:ilvl w:val="0"/>
          <w:numId w:val="8"/>
        </w:numPr>
        <w:spacing w:after="3" w:line="249" w:lineRule="auto"/>
        <w:ind w:left="0" w:right="333" w:firstLine="709"/>
        <w:jc w:val="both"/>
        <w:rPr>
          <w:rFonts w:ascii="Times New Roman" w:hAnsi="Times New Roman" w:cs="Times New Roman"/>
          <w:sz w:val="20"/>
          <w:szCs w:val="20"/>
        </w:rPr>
      </w:pPr>
      <w:r w:rsidRPr="00E05E32">
        <w:rPr>
          <w:rFonts w:ascii="Times New Roman" w:hAnsi="Times New Roman" w:cs="Times New Roman"/>
          <w:sz w:val="20"/>
          <w:szCs w:val="20"/>
        </w:rPr>
        <w:t>участвовать в  управлении коммерческой или некоммерческой  организацией,  за  исключением  следующих  случаев:</w:t>
      </w:r>
    </w:p>
    <w:p w:rsidR="00E05E32" w:rsidRPr="00E05E32" w:rsidRDefault="00E05E32" w:rsidP="00E05E32">
      <w:pPr>
        <w:ind w:left="-15" w:right="333" w:firstLine="724"/>
        <w:jc w:val="both"/>
        <w:rPr>
          <w:rFonts w:ascii="Times New Roman" w:hAnsi="Times New Roman" w:cs="Times New Roman"/>
          <w:sz w:val="20"/>
          <w:szCs w:val="20"/>
        </w:rPr>
      </w:pPr>
      <w:r w:rsidRPr="00E05E32">
        <w:rPr>
          <w:rFonts w:ascii="Times New Roman" w:hAnsi="Times New Roman" w:cs="Times New Roman"/>
          <w:sz w:val="20"/>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5E32" w:rsidRPr="00E05E32" w:rsidRDefault="00E05E32" w:rsidP="00E05E32">
      <w:pPr>
        <w:spacing w:line="259" w:lineRule="auto"/>
        <w:ind w:left="10" w:right="329" w:firstLine="699"/>
        <w:jc w:val="both"/>
        <w:rPr>
          <w:rFonts w:ascii="Times New Roman" w:hAnsi="Times New Roman" w:cs="Times New Roman"/>
          <w:sz w:val="20"/>
          <w:szCs w:val="20"/>
        </w:rPr>
      </w:pPr>
      <w:r w:rsidRPr="00E05E32">
        <w:rPr>
          <w:rFonts w:ascii="Times New Roman" w:hAnsi="Times New Roman" w:cs="Times New Roman"/>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 главы сельсовета;</w:t>
      </w:r>
    </w:p>
    <w:p w:rsidR="00E05E32" w:rsidRPr="00E05E32" w:rsidRDefault="00E05E32" w:rsidP="00E05E32">
      <w:pPr>
        <w:ind w:left="-15" w:right="333" w:firstLine="724"/>
        <w:jc w:val="both"/>
        <w:rPr>
          <w:rFonts w:ascii="Times New Roman" w:hAnsi="Times New Roman" w:cs="Times New Roman"/>
          <w:sz w:val="20"/>
          <w:szCs w:val="20"/>
        </w:rPr>
      </w:pPr>
      <w:r w:rsidRPr="00E05E32">
        <w:rPr>
          <w:rFonts w:ascii="Times New Roman" w:hAnsi="Times New Roman" w:cs="Times New Roman"/>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05E32" w:rsidRPr="00E05E32" w:rsidRDefault="00E05E32" w:rsidP="00E05E32">
      <w:pPr>
        <w:ind w:left="-15" w:right="333" w:firstLine="724"/>
        <w:jc w:val="both"/>
        <w:rPr>
          <w:rFonts w:ascii="Times New Roman" w:hAnsi="Times New Roman" w:cs="Times New Roman"/>
          <w:sz w:val="20"/>
          <w:szCs w:val="20"/>
        </w:rPr>
      </w:pPr>
      <w:r w:rsidRPr="00E05E32">
        <w:rPr>
          <w:rFonts w:ascii="Times New Roman" w:hAnsi="Times New Roman" w:cs="Times New Roman"/>
          <w:sz w:val="20"/>
          <w:szCs w:val="20"/>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05E32" w:rsidRPr="00E05E32" w:rsidRDefault="00E05E32" w:rsidP="00E05E32">
      <w:pPr>
        <w:ind w:left="709" w:right="333"/>
        <w:rPr>
          <w:rFonts w:ascii="Times New Roman" w:hAnsi="Times New Roman" w:cs="Times New Roman"/>
          <w:sz w:val="20"/>
          <w:szCs w:val="20"/>
        </w:rPr>
      </w:pPr>
      <w:r w:rsidRPr="00E05E32">
        <w:rPr>
          <w:rFonts w:ascii="Times New Roman" w:hAnsi="Times New Roman" w:cs="Times New Roman"/>
          <w:sz w:val="20"/>
          <w:szCs w:val="20"/>
        </w:rPr>
        <w:t>д)  иные  случаи, предусмотренные  федеральными  законами;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заниматься  предпринимательской  деятельностью  лично  или  через  доверенных  лиц;</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 xml:space="preserve">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Николаевского сельсовета,  за  исключением  случаев,  установленных  Гражданским  кодексом  Российской  Федерации.  </w:t>
      </w:r>
    </w:p>
    <w:p w:rsidR="00E05E32" w:rsidRPr="00E05E32" w:rsidRDefault="00E05E32" w:rsidP="00E05E32">
      <w:pPr>
        <w:ind w:firstLine="699"/>
        <w:jc w:val="both"/>
        <w:rPr>
          <w:rFonts w:ascii="Times New Roman" w:hAnsi="Times New Roman" w:cs="Times New Roman"/>
          <w:sz w:val="20"/>
          <w:szCs w:val="20"/>
        </w:rPr>
      </w:pPr>
      <w:r w:rsidRPr="00E05E32">
        <w:rPr>
          <w:rFonts w:ascii="Times New Roman" w:hAnsi="Times New Roman" w:cs="Times New Roman"/>
          <w:sz w:val="20"/>
          <w:szCs w:val="20"/>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установленном  постановлением администрации Николаевского сельсовета Саракташского района Оренбургской области от 28.03.2014                № 31-п (в редакции постановления администрации Николаевского сельсовета Саракташского района Оренбургской области от 12.04.2017               № 16-п);</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принимать  без  письменного  разрешения  главы  сельсовета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использовать  преимущества  должностного  положения   для  предвыборной  агитации, а  также  для  агитации  по  вопросам  референдума;</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05E32" w:rsidRPr="00E05E32" w:rsidRDefault="00E05E32" w:rsidP="009F39CD">
      <w:pPr>
        <w:numPr>
          <w:ilvl w:val="0"/>
          <w:numId w:val="9"/>
        </w:numPr>
        <w:spacing w:after="3" w:line="249" w:lineRule="auto"/>
        <w:ind w:left="-15" w:right="333" w:firstLine="699"/>
        <w:jc w:val="both"/>
        <w:rPr>
          <w:rFonts w:ascii="Times New Roman" w:hAnsi="Times New Roman" w:cs="Times New Roman"/>
          <w:sz w:val="20"/>
          <w:szCs w:val="20"/>
        </w:rPr>
      </w:pPr>
      <w:r w:rsidRPr="00E05E32">
        <w:rPr>
          <w:rFonts w:ascii="Times New Roman" w:hAnsi="Times New Roman" w:cs="Times New Roman"/>
          <w:sz w:val="20"/>
          <w:szCs w:val="20"/>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прекращать   исполнение   должностных   обязанностей   в   целях  урегулирования  трудового  спора;</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lastRenderedPageBreak/>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5E32" w:rsidRPr="00E05E32" w:rsidRDefault="00E05E32" w:rsidP="009F39CD">
      <w:pPr>
        <w:numPr>
          <w:ilvl w:val="0"/>
          <w:numId w:val="9"/>
        </w:numPr>
        <w:spacing w:after="3" w:line="249" w:lineRule="auto"/>
        <w:ind w:right="333" w:firstLine="699"/>
        <w:jc w:val="both"/>
        <w:rPr>
          <w:rFonts w:ascii="Times New Roman" w:hAnsi="Times New Roman" w:cs="Times New Roman"/>
          <w:sz w:val="20"/>
          <w:szCs w:val="20"/>
        </w:rPr>
      </w:pPr>
      <w:r w:rsidRPr="00E05E32">
        <w:rPr>
          <w:rFonts w:ascii="Times New Roman" w:hAnsi="Times New Roman" w:cs="Times New Roman"/>
          <w:sz w:val="20"/>
          <w:szCs w:val="20"/>
        </w:rPr>
        <w:t>заниматься  без письменного разрешения  главы   сельсовета 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5E32" w:rsidRPr="00E05E32" w:rsidRDefault="00E05E32" w:rsidP="009F39CD">
      <w:pPr>
        <w:numPr>
          <w:ilvl w:val="1"/>
          <w:numId w:val="10"/>
        </w:numPr>
        <w:spacing w:after="3" w:line="249" w:lineRule="auto"/>
        <w:ind w:left="0" w:right="333" w:firstLine="709"/>
        <w:jc w:val="both"/>
        <w:rPr>
          <w:rFonts w:ascii="Times New Roman" w:hAnsi="Times New Roman" w:cs="Times New Roman"/>
          <w:sz w:val="20"/>
          <w:szCs w:val="20"/>
        </w:rPr>
      </w:pPr>
      <w:r w:rsidRPr="00E05E32">
        <w:rPr>
          <w:rFonts w:ascii="Times New Roman" w:hAnsi="Times New Roman" w:cs="Times New Roman"/>
          <w:sz w:val="20"/>
          <w:szCs w:val="20"/>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5E32" w:rsidRPr="00E05E32" w:rsidRDefault="00E05E32" w:rsidP="009F39CD">
      <w:pPr>
        <w:numPr>
          <w:ilvl w:val="1"/>
          <w:numId w:val="10"/>
        </w:numPr>
        <w:spacing w:after="3" w:line="249" w:lineRule="auto"/>
        <w:ind w:left="0" w:right="333" w:firstLine="709"/>
        <w:jc w:val="both"/>
        <w:rPr>
          <w:rFonts w:ascii="Times New Roman" w:hAnsi="Times New Roman" w:cs="Times New Roman"/>
          <w:sz w:val="20"/>
          <w:szCs w:val="20"/>
        </w:rPr>
      </w:pPr>
      <w:r w:rsidRPr="00E05E32">
        <w:rPr>
          <w:rFonts w:ascii="Times New Roman" w:hAnsi="Times New Roman" w:cs="Times New Roman"/>
          <w:sz w:val="20"/>
          <w:szCs w:val="20"/>
        </w:rPr>
        <w:t>Гражданин,  замещавший должность муниципальной службы,  включенную в  перечень  должностей,  установленный постановлением  администрации  Николаевского сельсовета Саракташского района Оренбургской области  29.06.2012    № 71-п,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 муниципальных  служащих и  урегулированию конфликта интересов.</w:t>
      </w:r>
    </w:p>
    <w:p w:rsidR="00E05E32" w:rsidRPr="00E05E32" w:rsidRDefault="00E05E32" w:rsidP="00E05E32">
      <w:pPr>
        <w:jc w:val="both"/>
        <w:rPr>
          <w:rFonts w:ascii="Times New Roman" w:hAnsi="Times New Roman" w:cs="Times New Roman"/>
          <w:sz w:val="20"/>
          <w:szCs w:val="20"/>
        </w:rPr>
      </w:pPr>
    </w:p>
    <w:p w:rsidR="00E05E32" w:rsidRPr="00E05E32" w:rsidRDefault="00E05E32" w:rsidP="00E05E32">
      <w:pPr>
        <w:jc w:val="both"/>
        <w:rPr>
          <w:rFonts w:ascii="Times New Roman" w:hAnsi="Times New Roman" w:cs="Times New Roman"/>
          <w:sz w:val="20"/>
          <w:szCs w:val="20"/>
        </w:rPr>
      </w:pPr>
    </w:p>
    <w:p w:rsidR="00DD3C24" w:rsidRPr="00E05E32" w:rsidRDefault="00DD3C24" w:rsidP="0072135B">
      <w:pPr>
        <w:rPr>
          <w:rFonts w:ascii="Times New Roman" w:hAnsi="Times New Roman" w:cs="Times New Roman"/>
          <w:sz w:val="20"/>
          <w:szCs w:val="20"/>
          <w:lang w:eastAsia="en-US"/>
        </w:rPr>
      </w:pPr>
    </w:p>
    <w:sectPr w:rsidR="00DD3C24" w:rsidRPr="00E05E32" w:rsidSect="00847E03">
      <w:pgSz w:w="11906" w:h="16838"/>
      <w:pgMar w:top="284" w:right="849" w:bottom="720"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6AA" w:rsidRDefault="003356AA" w:rsidP="00404676">
      <w:pPr>
        <w:spacing w:after="0" w:line="240" w:lineRule="auto"/>
      </w:pPr>
      <w:r>
        <w:separator/>
      </w:r>
    </w:p>
  </w:endnote>
  <w:endnote w:type="continuationSeparator" w:id="1">
    <w:p w:rsidR="003356AA" w:rsidRDefault="003356AA" w:rsidP="00404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Lucida Grande CY">
    <w:altName w:val="Times New Roman"/>
    <w:charset w:val="59"/>
    <w:family w:val="auto"/>
    <w:pitch w:val="variable"/>
    <w:sig w:usb0="00000000" w:usb1="5000A1FF" w:usb2="00000000" w:usb3="00000000" w:csb0="000001B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6AA" w:rsidRDefault="003356AA" w:rsidP="00404676">
      <w:pPr>
        <w:spacing w:after="0" w:line="240" w:lineRule="auto"/>
      </w:pPr>
      <w:r>
        <w:separator/>
      </w:r>
    </w:p>
  </w:footnote>
  <w:footnote w:type="continuationSeparator" w:id="1">
    <w:p w:rsidR="003356AA" w:rsidRDefault="003356AA" w:rsidP="004046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32" w:rsidRDefault="00534CA5" w:rsidP="008C575F">
    <w:pPr>
      <w:pStyle w:val="aa"/>
      <w:framePr w:wrap="around" w:vAnchor="text" w:hAnchor="margin" w:xAlign="center" w:y="1"/>
      <w:rPr>
        <w:rStyle w:val="affd"/>
      </w:rPr>
    </w:pPr>
    <w:r>
      <w:rPr>
        <w:rStyle w:val="affd"/>
      </w:rPr>
      <w:fldChar w:fldCharType="begin"/>
    </w:r>
    <w:r w:rsidR="00E05E32">
      <w:rPr>
        <w:rStyle w:val="affd"/>
      </w:rPr>
      <w:instrText xml:space="preserve">PAGE  </w:instrText>
    </w:r>
    <w:r>
      <w:rPr>
        <w:rStyle w:val="affd"/>
      </w:rPr>
      <w:fldChar w:fldCharType="separate"/>
    </w:r>
    <w:r w:rsidR="00E05E32">
      <w:rPr>
        <w:rStyle w:val="affd"/>
        <w:noProof/>
      </w:rPr>
      <w:t>4</w:t>
    </w:r>
    <w:r>
      <w:rPr>
        <w:rStyle w:val="affd"/>
      </w:rPr>
      <w:fldChar w:fldCharType="end"/>
    </w:r>
  </w:p>
  <w:p w:rsidR="00E05E32" w:rsidRDefault="00E05E3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E32" w:rsidRDefault="00534CA5">
    <w:pPr>
      <w:pStyle w:val="aa"/>
      <w:jc w:val="center"/>
    </w:pPr>
    <w:fldSimple w:instr=" PAGE   \* MERGEFORMAT ">
      <w:r w:rsidR="002A240F">
        <w:rPr>
          <w:noProof/>
        </w:rPr>
        <w:t>2</w:t>
      </w:r>
    </w:fldSimple>
  </w:p>
  <w:p w:rsidR="00E05E32" w:rsidRDefault="00E05E3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4"/>
    <w:lvl w:ilvl="0">
      <w:start w:val="1"/>
      <w:numFmt w:val="decimal"/>
      <w:lvlText w:val="%1."/>
      <w:lvlJc w:val="left"/>
      <w:pPr>
        <w:tabs>
          <w:tab w:val="num" w:pos="0"/>
        </w:tabs>
        <w:ind w:left="383" w:hanging="252"/>
      </w:pPr>
      <w:rPr>
        <w:rFonts w:cs="Times New Roman"/>
        <w:b w:val="0"/>
        <w:bCs w:val="0"/>
        <w:spacing w:val="0"/>
        <w:w w:val="96"/>
      </w:rPr>
    </w:lvl>
    <w:lvl w:ilvl="1">
      <w:numFmt w:val="bullet"/>
      <w:lvlText w:val=""/>
      <w:lvlJc w:val="left"/>
      <w:pPr>
        <w:tabs>
          <w:tab w:val="num" w:pos="0"/>
        </w:tabs>
        <w:ind w:left="1889" w:hanging="252"/>
      </w:pPr>
      <w:rPr>
        <w:rFonts w:ascii="Symbol" w:hAnsi="Symbol" w:cs="Symbol"/>
      </w:rPr>
    </w:lvl>
    <w:lvl w:ilvl="2">
      <w:numFmt w:val="bullet"/>
      <w:lvlText w:val=""/>
      <w:lvlJc w:val="left"/>
      <w:pPr>
        <w:tabs>
          <w:tab w:val="num" w:pos="0"/>
        </w:tabs>
        <w:ind w:left="3399" w:hanging="252"/>
      </w:pPr>
      <w:rPr>
        <w:rFonts w:ascii="Symbol" w:hAnsi="Symbol" w:cs="Symbol"/>
      </w:rPr>
    </w:lvl>
    <w:lvl w:ilvl="3">
      <w:numFmt w:val="bullet"/>
      <w:lvlText w:val=""/>
      <w:lvlJc w:val="left"/>
      <w:pPr>
        <w:tabs>
          <w:tab w:val="num" w:pos="0"/>
        </w:tabs>
        <w:ind w:left="4909" w:hanging="252"/>
      </w:pPr>
      <w:rPr>
        <w:rFonts w:ascii="Symbol" w:hAnsi="Symbol" w:cs="Symbol"/>
      </w:rPr>
    </w:lvl>
    <w:lvl w:ilvl="4">
      <w:numFmt w:val="bullet"/>
      <w:lvlText w:val=""/>
      <w:lvlJc w:val="left"/>
      <w:pPr>
        <w:tabs>
          <w:tab w:val="num" w:pos="0"/>
        </w:tabs>
        <w:ind w:left="6419" w:hanging="252"/>
      </w:pPr>
      <w:rPr>
        <w:rFonts w:ascii="Symbol" w:hAnsi="Symbol" w:cs="Symbol"/>
      </w:rPr>
    </w:lvl>
    <w:lvl w:ilvl="5">
      <w:numFmt w:val="bullet"/>
      <w:lvlText w:val=""/>
      <w:lvlJc w:val="left"/>
      <w:pPr>
        <w:tabs>
          <w:tab w:val="num" w:pos="0"/>
        </w:tabs>
        <w:ind w:left="7929" w:hanging="252"/>
      </w:pPr>
      <w:rPr>
        <w:rFonts w:ascii="Symbol" w:hAnsi="Symbol" w:cs="Symbol"/>
      </w:rPr>
    </w:lvl>
    <w:lvl w:ilvl="6">
      <w:numFmt w:val="bullet"/>
      <w:lvlText w:val=""/>
      <w:lvlJc w:val="left"/>
      <w:pPr>
        <w:tabs>
          <w:tab w:val="num" w:pos="0"/>
        </w:tabs>
        <w:ind w:left="9439" w:hanging="252"/>
      </w:pPr>
      <w:rPr>
        <w:rFonts w:ascii="Symbol" w:hAnsi="Symbol" w:cs="Symbol"/>
      </w:rPr>
    </w:lvl>
    <w:lvl w:ilvl="7">
      <w:numFmt w:val="bullet"/>
      <w:lvlText w:val=""/>
      <w:lvlJc w:val="left"/>
      <w:pPr>
        <w:tabs>
          <w:tab w:val="num" w:pos="0"/>
        </w:tabs>
        <w:ind w:left="10948" w:hanging="252"/>
      </w:pPr>
      <w:rPr>
        <w:rFonts w:ascii="Symbol" w:hAnsi="Symbol" w:cs="Symbol"/>
      </w:rPr>
    </w:lvl>
    <w:lvl w:ilvl="8">
      <w:numFmt w:val="bullet"/>
      <w:lvlText w:val=""/>
      <w:lvlJc w:val="left"/>
      <w:pPr>
        <w:tabs>
          <w:tab w:val="num" w:pos="0"/>
        </w:tabs>
        <w:ind w:left="12458" w:hanging="252"/>
      </w:pPr>
      <w:rPr>
        <w:rFonts w:ascii="Symbol" w:hAnsi="Symbol" w:cs="Symbol"/>
      </w:rPr>
    </w:lvl>
  </w:abstractNum>
  <w:abstractNum w:abstractNumId="2">
    <w:nsid w:val="00000005"/>
    <w:multiLevelType w:val="singleLevel"/>
    <w:tmpl w:val="00000005"/>
    <w:name w:val="WW8Num6"/>
    <w:lvl w:ilvl="0">
      <w:start w:val="1"/>
      <w:numFmt w:val="decimal"/>
      <w:suff w:val="space"/>
      <w:lvlText w:val="%1."/>
      <w:lvlJc w:val="left"/>
      <w:pPr>
        <w:tabs>
          <w:tab w:val="num" w:pos="0"/>
        </w:tabs>
        <w:ind w:left="1070" w:hanging="360"/>
      </w:pPr>
      <w:rPr>
        <w:rFonts w:hint="default"/>
      </w:rPr>
    </w:lvl>
  </w:abstractNum>
  <w:abstractNum w:abstractNumId="3">
    <w:nsid w:val="2ACC7E4A"/>
    <w:multiLevelType w:val="multilevel"/>
    <w:tmpl w:val="60A06EF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D344CD3"/>
    <w:multiLevelType w:val="multilevel"/>
    <w:tmpl w:val="00BEB928"/>
    <w:lvl w:ilvl="0">
      <w:start w:val="1"/>
      <w:numFmt w:val="decimal"/>
      <w:lvlText w:val="%1."/>
      <w:lvlJc w:val="left"/>
      <w:pPr>
        <w:ind w:left="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46841CD"/>
    <w:multiLevelType w:val="hybridMultilevel"/>
    <w:tmpl w:val="C8B8DF62"/>
    <w:lvl w:ilvl="0" w:tplc="4A400F24">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F68DB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ACE92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3CF2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3876B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4C3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4AFA8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EA58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D0250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2BD5FEE"/>
    <w:multiLevelType w:val="multilevel"/>
    <w:tmpl w:val="A828A4F4"/>
    <w:lvl w:ilvl="0">
      <w:start w:val="3"/>
      <w:numFmt w:val="decimal"/>
      <w:lvlText w:val="%1"/>
      <w:lvlJc w:val="left"/>
      <w:pPr>
        <w:ind w:left="36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212529"/>
        <w:sz w:val="20"/>
        <w:szCs w:val="20"/>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3">
      <w:start w:val="1"/>
      <w:numFmt w:val="decimal"/>
      <w:lvlText w:val="%4"/>
      <w:lvlJc w:val="left"/>
      <w:pPr>
        <w:ind w:left="257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4">
      <w:start w:val="1"/>
      <w:numFmt w:val="lowerLetter"/>
      <w:lvlText w:val="%5"/>
      <w:lvlJc w:val="left"/>
      <w:pPr>
        <w:ind w:left="329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5">
      <w:start w:val="1"/>
      <w:numFmt w:val="lowerRoman"/>
      <w:lvlText w:val="%6"/>
      <w:lvlJc w:val="left"/>
      <w:pPr>
        <w:ind w:left="401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6">
      <w:start w:val="1"/>
      <w:numFmt w:val="decimal"/>
      <w:lvlText w:val="%7"/>
      <w:lvlJc w:val="left"/>
      <w:pPr>
        <w:ind w:left="473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7">
      <w:start w:val="1"/>
      <w:numFmt w:val="lowerLetter"/>
      <w:lvlText w:val="%8"/>
      <w:lvlJc w:val="left"/>
      <w:pPr>
        <w:ind w:left="545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8">
      <w:start w:val="1"/>
      <w:numFmt w:val="lowerRoman"/>
      <w:lvlText w:val="%9"/>
      <w:lvlJc w:val="left"/>
      <w:pPr>
        <w:ind w:left="6171"/>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abstractNum>
  <w:abstractNum w:abstractNumId="7">
    <w:nsid w:val="575D50D3"/>
    <w:multiLevelType w:val="hybridMultilevel"/>
    <w:tmpl w:val="47BA15E4"/>
    <w:lvl w:ilvl="0" w:tplc="324C0A44">
      <w:start w:val="1"/>
      <w:numFmt w:val="decimal"/>
      <w:lvlText w:val="%1)"/>
      <w:lvlJc w:val="left"/>
      <w:pPr>
        <w:ind w:left="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18200A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50FDD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E4857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42F8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F6876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1C1AE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1208F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D200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CF44E80"/>
    <w:multiLevelType w:val="hybridMultilevel"/>
    <w:tmpl w:val="AF0CDAD4"/>
    <w:lvl w:ilvl="0" w:tplc="849CB39A">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F6A86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0E1C5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62006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B0702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28CE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2666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1C0DA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0A60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EA351DF"/>
    <w:multiLevelType w:val="hybridMultilevel"/>
    <w:tmpl w:val="B2609406"/>
    <w:lvl w:ilvl="0" w:tplc="34EE066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084F9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A5E9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56DC1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FA795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C070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B6EBE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F493D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68E1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0D34446"/>
    <w:multiLevelType w:val="hybridMultilevel"/>
    <w:tmpl w:val="14FEB12C"/>
    <w:lvl w:ilvl="0" w:tplc="5C80380E">
      <w:start w:val="2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6CC7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F84E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7E5A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F25D8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20D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DA576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5AA7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D6FAA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9AB6C29"/>
    <w:multiLevelType w:val="multilevel"/>
    <w:tmpl w:val="179C3712"/>
    <w:lvl w:ilvl="0">
      <w:start w:val="1"/>
      <w:numFmt w:val="decimal"/>
      <w:lvlText w:val="%1."/>
      <w:lvlJc w:val="left"/>
      <w:pPr>
        <w:ind w:left="1260" w:hanging="360"/>
      </w:pPr>
      <w:rPr>
        <w:rFonts w:ascii="Times New Roman" w:hAnsi="Times New Roman" w:cs="Times New Roman"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num w:numId="1">
    <w:abstractNumId w:val="0"/>
  </w:num>
  <w:num w:numId="2">
    <w:abstractNumId w:val="11"/>
  </w:num>
  <w:num w:numId="3">
    <w:abstractNumId w:val="4"/>
  </w:num>
  <w:num w:numId="4">
    <w:abstractNumId w:val="9"/>
  </w:num>
  <w:num w:numId="5">
    <w:abstractNumId w:val="10"/>
  </w:num>
  <w:num w:numId="6">
    <w:abstractNumId w:val="7"/>
  </w:num>
  <w:num w:numId="7">
    <w:abstractNumId w:val="6"/>
  </w:num>
  <w:num w:numId="8">
    <w:abstractNumId w:val="8"/>
  </w:num>
  <w:num w:numId="9">
    <w:abstractNumId w:val="5"/>
  </w:num>
  <w:num w:numId="10">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30AD"/>
    <w:rsid w:val="00016F44"/>
    <w:rsid w:val="00033596"/>
    <w:rsid w:val="000525BE"/>
    <w:rsid w:val="000774D5"/>
    <w:rsid w:val="000920D6"/>
    <w:rsid w:val="000B2816"/>
    <w:rsid w:val="000D6767"/>
    <w:rsid w:val="000E15C9"/>
    <w:rsid w:val="000E476F"/>
    <w:rsid w:val="00120705"/>
    <w:rsid w:val="0019190F"/>
    <w:rsid w:val="001942C3"/>
    <w:rsid w:val="001A722B"/>
    <w:rsid w:val="001B0BF9"/>
    <w:rsid w:val="001B4A24"/>
    <w:rsid w:val="001C467A"/>
    <w:rsid w:val="001F5BE7"/>
    <w:rsid w:val="00200C01"/>
    <w:rsid w:val="00224130"/>
    <w:rsid w:val="0022780B"/>
    <w:rsid w:val="00270468"/>
    <w:rsid w:val="00294866"/>
    <w:rsid w:val="002A240F"/>
    <w:rsid w:val="002B30AD"/>
    <w:rsid w:val="002B6E95"/>
    <w:rsid w:val="002F3EA5"/>
    <w:rsid w:val="003074E5"/>
    <w:rsid w:val="00333AB9"/>
    <w:rsid w:val="003356AA"/>
    <w:rsid w:val="00350F7C"/>
    <w:rsid w:val="00377BDA"/>
    <w:rsid w:val="003B035C"/>
    <w:rsid w:val="003B3D97"/>
    <w:rsid w:val="00404676"/>
    <w:rsid w:val="004178AF"/>
    <w:rsid w:val="00481DD7"/>
    <w:rsid w:val="00496220"/>
    <w:rsid w:val="004A66C0"/>
    <w:rsid w:val="004B478B"/>
    <w:rsid w:val="00534150"/>
    <w:rsid w:val="00534CA5"/>
    <w:rsid w:val="00535E20"/>
    <w:rsid w:val="00560023"/>
    <w:rsid w:val="0056427E"/>
    <w:rsid w:val="00582DB9"/>
    <w:rsid w:val="00623775"/>
    <w:rsid w:val="00635A4B"/>
    <w:rsid w:val="00643AFF"/>
    <w:rsid w:val="006F3389"/>
    <w:rsid w:val="0072135B"/>
    <w:rsid w:val="00741CD9"/>
    <w:rsid w:val="007A37F2"/>
    <w:rsid w:val="007F0F6C"/>
    <w:rsid w:val="007F40BA"/>
    <w:rsid w:val="00822DF4"/>
    <w:rsid w:val="00847E03"/>
    <w:rsid w:val="008E0736"/>
    <w:rsid w:val="008E7388"/>
    <w:rsid w:val="009829D3"/>
    <w:rsid w:val="0098309C"/>
    <w:rsid w:val="009A7D30"/>
    <w:rsid w:val="009D5919"/>
    <w:rsid w:val="009E4006"/>
    <w:rsid w:val="009F39CD"/>
    <w:rsid w:val="00A34B8B"/>
    <w:rsid w:val="00A550E5"/>
    <w:rsid w:val="00AA0B62"/>
    <w:rsid w:val="00AD0BB1"/>
    <w:rsid w:val="00B43075"/>
    <w:rsid w:val="00BD07A5"/>
    <w:rsid w:val="00BD196D"/>
    <w:rsid w:val="00BD6BAC"/>
    <w:rsid w:val="00C01A44"/>
    <w:rsid w:val="00C13B9B"/>
    <w:rsid w:val="00C70A9E"/>
    <w:rsid w:val="00CF0F41"/>
    <w:rsid w:val="00D254D2"/>
    <w:rsid w:val="00D35FD3"/>
    <w:rsid w:val="00D37E90"/>
    <w:rsid w:val="00D6401B"/>
    <w:rsid w:val="00D67779"/>
    <w:rsid w:val="00D704A7"/>
    <w:rsid w:val="00D741BE"/>
    <w:rsid w:val="00D821F6"/>
    <w:rsid w:val="00D85627"/>
    <w:rsid w:val="00D97330"/>
    <w:rsid w:val="00DD3C24"/>
    <w:rsid w:val="00DD553A"/>
    <w:rsid w:val="00E05E32"/>
    <w:rsid w:val="00E108A7"/>
    <w:rsid w:val="00E47768"/>
    <w:rsid w:val="00E86277"/>
    <w:rsid w:val="00E96619"/>
    <w:rsid w:val="00EC51B7"/>
    <w:rsid w:val="00F13DF4"/>
    <w:rsid w:val="00F3543E"/>
    <w:rsid w:val="00F40B6E"/>
    <w:rsid w:val="00F56ACD"/>
    <w:rsid w:val="00FA2F0F"/>
    <w:rsid w:val="00FC1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F44"/>
  </w:style>
  <w:style w:type="paragraph" w:styleId="1">
    <w:name w:val="heading 1"/>
    <w:basedOn w:val="a"/>
    <w:next w:val="a"/>
    <w:link w:val="10"/>
    <w:qFormat/>
    <w:rsid w:val="00294866"/>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920D6"/>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1B0BF9"/>
    <w:pPr>
      <w:keepNext/>
      <w:keepLines/>
      <w:spacing w:before="200" w:after="0" w:line="240" w:lineRule="auto"/>
      <w:jc w:val="both"/>
      <w:outlineLvl w:val="2"/>
    </w:pPr>
    <w:rPr>
      <w:rFonts w:ascii="Cambria" w:eastAsia="Times New Roman" w:hAnsi="Cambria" w:cs="Times New Roman"/>
      <w:b/>
      <w:bCs/>
      <w:color w:val="4F81BD"/>
      <w:sz w:val="28"/>
      <w:szCs w:val="24"/>
    </w:rPr>
  </w:style>
  <w:style w:type="paragraph" w:styleId="4">
    <w:name w:val="heading 4"/>
    <w:basedOn w:val="a"/>
    <w:next w:val="a"/>
    <w:link w:val="40"/>
    <w:unhideWhenUsed/>
    <w:qFormat/>
    <w:rsid w:val="0003359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33596"/>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03359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86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qFormat/>
    <w:rsid w:val="000920D6"/>
    <w:rPr>
      <w:rFonts w:ascii="Arial" w:eastAsia="Times New Roman" w:hAnsi="Arial" w:cs="Arial"/>
      <w:b/>
      <w:bCs/>
      <w:i/>
      <w:iCs/>
      <w:sz w:val="28"/>
      <w:szCs w:val="28"/>
    </w:rPr>
  </w:style>
  <w:style w:type="character" w:customStyle="1" w:styleId="30">
    <w:name w:val="Заголовок 3 Знак"/>
    <w:basedOn w:val="a0"/>
    <w:link w:val="3"/>
    <w:semiHidden/>
    <w:rsid w:val="001B0BF9"/>
    <w:rPr>
      <w:rFonts w:ascii="Cambria" w:eastAsia="Times New Roman" w:hAnsi="Cambria" w:cs="Times New Roman"/>
      <w:b/>
      <w:bCs/>
      <w:color w:val="4F81BD"/>
      <w:sz w:val="28"/>
      <w:szCs w:val="24"/>
    </w:rPr>
  </w:style>
  <w:style w:type="character" w:customStyle="1" w:styleId="40">
    <w:name w:val="Заголовок 4 Знак"/>
    <w:basedOn w:val="a0"/>
    <w:link w:val="4"/>
    <w:rsid w:val="0003359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3359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33596"/>
    <w:rPr>
      <w:rFonts w:asciiTheme="majorHAnsi" w:eastAsiaTheme="majorEastAsia" w:hAnsiTheme="majorHAnsi" w:cstheme="majorBidi"/>
      <w:i/>
      <w:iCs/>
      <w:color w:val="243F60" w:themeColor="accent1" w:themeShade="7F"/>
    </w:rPr>
  </w:style>
  <w:style w:type="table" w:styleId="a3">
    <w:name w:val="Table Grid"/>
    <w:basedOn w:val="a1"/>
    <w:rsid w:val="002B30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qFormat/>
    <w:rsid w:val="002B30AD"/>
    <w:pPr>
      <w:spacing w:after="0" w:line="240" w:lineRule="auto"/>
    </w:pPr>
    <w:rPr>
      <w:rFonts w:ascii="Calibri" w:eastAsia="Calibri" w:hAnsi="Calibri" w:cs="Times New Roman"/>
      <w:lang w:eastAsia="en-US"/>
    </w:rPr>
  </w:style>
  <w:style w:type="character" w:customStyle="1" w:styleId="a5">
    <w:name w:val="Без интервала Знак"/>
    <w:basedOn w:val="a0"/>
    <w:link w:val="a4"/>
    <w:uiPriority w:val="99"/>
    <w:locked/>
    <w:rsid w:val="002B30AD"/>
    <w:rPr>
      <w:rFonts w:ascii="Calibri" w:eastAsia="Calibri" w:hAnsi="Calibri" w:cs="Times New Roman"/>
      <w:lang w:eastAsia="en-US"/>
    </w:rPr>
  </w:style>
  <w:style w:type="paragraph" w:styleId="a6">
    <w:name w:val="Balloon Text"/>
    <w:basedOn w:val="a"/>
    <w:link w:val="a7"/>
    <w:semiHidden/>
    <w:unhideWhenUsed/>
    <w:rsid w:val="002B30AD"/>
    <w:pPr>
      <w:spacing w:after="0" w:line="240" w:lineRule="auto"/>
    </w:pPr>
    <w:rPr>
      <w:rFonts w:ascii="Tahoma" w:hAnsi="Tahoma" w:cs="Tahoma"/>
      <w:sz w:val="16"/>
      <w:szCs w:val="16"/>
    </w:rPr>
  </w:style>
  <w:style w:type="character" w:customStyle="1" w:styleId="a7">
    <w:name w:val="Текст выноски Знак"/>
    <w:basedOn w:val="a0"/>
    <w:link w:val="a6"/>
    <w:rsid w:val="002B30AD"/>
    <w:rPr>
      <w:rFonts w:ascii="Tahoma" w:hAnsi="Tahoma" w:cs="Tahoma"/>
      <w:sz w:val="16"/>
      <w:szCs w:val="16"/>
    </w:rPr>
  </w:style>
  <w:style w:type="paragraph" w:styleId="a8">
    <w:name w:val="List Paragraph"/>
    <w:aliases w:val="обычный"/>
    <w:basedOn w:val="a"/>
    <w:link w:val="a9"/>
    <w:uiPriority w:val="34"/>
    <w:qFormat/>
    <w:rsid w:val="002B30AD"/>
    <w:pPr>
      <w:ind w:left="720"/>
      <w:contextualSpacing/>
    </w:pPr>
  </w:style>
  <w:style w:type="character" w:customStyle="1" w:styleId="a9">
    <w:name w:val="Абзац списка Знак"/>
    <w:aliases w:val="обычный Знак"/>
    <w:link w:val="a8"/>
    <w:uiPriority w:val="34"/>
    <w:qFormat/>
    <w:locked/>
    <w:rsid w:val="00582DB9"/>
  </w:style>
  <w:style w:type="paragraph" w:styleId="aa">
    <w:name w:val="header"/>
    <w:basedOn w:val="a"/>
    <w:link w:val="11"/>
    <w:uiPriority w:val="99"/>
    <w:unhideWhenUsed/>
    <w:rsid w:val="009D5919"/>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11">
    <w:name w:val="Верхний колонтитул Знак1"/>
    <w:basedOn w:val="a0"/>
    <w:link w:val="aa"/>
    <w:locked/>
    <w:rsid w:val="009D5919"/>
    <w:rPr>
      <w:rFonts w:ascii="Arial" w:eastAsia="Times New Roman" w:hAnsi="Arial" w:cs="Arial"/>
      <w:sz w:val="20"/>
      <w:szCs w:val="20"/>
    </w:rPr>
  </w:style>
  <w:style w:type="character" w:customStyle="1" w:styleId="ab">
    <w:name w:val="Верхний колонтитул Знак"/>
    <w:basedOn w:val="a0"/>
    <w:link w:val="aa"/>
    <w:uiPriority w:val="99"/>
    <w:rsid w:val="009D5919"/>
  </w:style>
  <w:style w:type="character" w:customStyle="1" w:styleId="21">
    <w:name w:val="Заголовок №2_"/>
    <w:basedOn w:val="a0"/>
    <w:link w:val="22"/>
    <w:rsid w:val="009D5919"/>
    <w:rPr>
      <w:b/>
      <w:bCs/>
      <w:sz w:val="28"/>
      <w:szCs w:val="28"/>
      <w:shd w:val="clear" w:color="auto" w:fill="FFFFFF"/>
    </w:rPr>
  </w:style>
  <w:style w:type="paragraph" w:customStyle="1" w:styleId="22">
    <w:name w:val="Заголовок №2"/>
    <w:basedOn w:val="a"/>
    <w:link w:val="21"/>
    <w:rsid w:val="009D5919"/>
    <w:pPr>
      <w:widowControl w:val="0"/>
      <w:shd w:val="clear" w:color="auto" w:fill="FFFFFF"/>
      <w:spacing w:before="840" w:after="720" w:line="0" w:lineRule="atLeast"/>
      <w:jc w:val="both"/>
      <w:outlineLvl w:val="1"/>
    </w:pPr>
    <w:rPr>
      <w:b/>
      <w:bCs/>
      <w:sz w:val="28"/>
      <w:szCs w:val="28"/>
    </w:rPr>
  </w:style>
  <w:style w:type="character" w:customStyle="1" w:styleId="41">
    <w:name w:val="Основной текст (4)_"/>
    <w:basedOn w:val="a0"/>
    <w:link w:val="42"/>
    <w:rsid w:val="009D5919"/>
    <w:rPr>
      <w:b/>
      <w:bCs/>
      <w:sz w:val="28"/>
      <w:szCs w:val="28"/>
      <w:shd w:val="clear" w:color="auto" w:fill="FFFFFF"/>
    </w:rPr>
  </w:style>
  <w:style w:type="paragraph" w:customStyle="1" w:styleId="42">
    <w:name w:val="Основной текст (4)"/>
    <w:basedOn w:val="a"/>
    <w:link w:val="41"/>
    <w:rsid w:val="009D5919"/>
    <w:pPr>
      <w:widowControl w:val="0"/>
      <w:shd w:val="clear" w:color="auto" w:fill="FFFFFF"/>
      <w:spacing w:after="420" w:line="317" w:lineRule="exact"/>
      <w:jc w:val="center"/>
    </w:pPr>
    <w:rPr>
      <w:b/>
      <w:bCs/>
      <w:sz w:val="28"/>
      <w:szCs w:val="28"/>
    </w:rPr>
  </w:style>
  <w:style w:type="character" w:customStyle="1" w:styleId="23">
    <w:name w:val="Основной текст (2)_"/>
    <w:basedOn w:val="a0"/>
    <w:link w:val="24"/>
    <w:rsid w:val="00404676"/>
    <w:rPr>
      <w:sz w:val="28"/>
      <w:szCs w:val="28"/>
      <w:shd w:val="clear" w:color="auto" w:fill="FFFFFF"/>
    </w:rPr>
  </w:style>
  <w:style w:type="paragraph" w:customStyle="1" w:styleId="24">
    <w:name w:val="Основной текст (2)"/>
    <w:basedOn w:val="a"/>
    <w:link w:val="23"/>
    <w:rsid w:val="00404676"/>
    <w:pPr>
      <w:widowControl w:val="0"/>
      <w:shd w:val="clear" w:color="auto" w:fill="FFFFFF"/>
      <w:spacing w:before="420" w:after="60" w:line="370" w:lineRule="exact"/>
      <w:jc w:val="both"/>
    </w:pPr>
    <w:rPr>
      <w:sz w:val="28"/>
      <w:szCs w:val="28"/>
    </w:rPr>
  </w:style>
  <w:style w:type="paragraph" w:styleId="ac">
    <w:name w:val="footer"/>
    <w:basedOn w:val="a"/>
    <w:link w:val="ad"/>
    <w:unhideWhenUsed/>
    <w:rsid w:val="00404676"/>
    <w:pPr>
      <w:tabs>
        <w:tab w:val="center" w:pos="4677"/>
        <w:tab w:val="right" w:pos="9355"/>
      </w:tabs>
      <w:spacing w:after="0" w:line="240" w:lineRule="auto"/>
    </w:pPr>
  </w:style>
  <w:style w:type="character" w:customStyle="1" w:styleId="ad">
    <w:name w:val="Нижний колонтитул Знак"/>
    <w:basedOn w:val="a0"/>
    <w:link w:val="ac"/>
    <w:rsid w:val="00404676"/>
  </w:style>
  <w:style w:type="paragraph" w:styleId="ae">
    <w:name w:val="Normal (Web)"/>
    <w:basedOn w:val="a"/>
    <w:unhideWhenUsed/>
    <w:qFormat/>
    <w:rsid w:val="000920D6"/>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0920D6"/>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0920D6"/>
    <w:rPr>
      <w:rFonts w:ascii="Arial" w:eastAsia="Times New Roman" w:hAnsi="Arial" w:cs="Arial"/>
      <w:sz w:val="20"/>
      <w:szCs w:val="20"/>
    </w:rPr>
  </w:style>
  <w:style w:type="character" w:customStyle="1" w:styleId="blk">
    <w:name w:val="blk"/>
    <w:basedOn w:val="a0"/>
    <w:rsid w:val="000920D6"/>
  </w:style>
  <w:style w:type="paragraph" w:styleId="25">
    <w:name w:val="Body Text 2"/>
    <w:basedOn w:val="a"/>
    <w:link w:val="26"/>
    <w:rsid w:val="000920D6"/>
    <w:pPr>
      <w:spacing w:after="0" w:line="240" w:lineRule="auto"/>
      <w:jc w:val="both"/>
    </w:pPr>
    <w:rPr>
      <w:rFonts w:ascii="Times New Roman" w:eastAsia="Times New Roman" w:hAnsi="Times New Roman" w:cs="Times New Roman"/>
      <w:sz w:val="28"/>
      <w:szCs w:val="20"/>
    </w:rPr>
  </w:style>
  <w:style w:type="character" w:customStyle="1" w:styleId="26">
    <w:name w:val="Основной текст 2 Знак"/>
    <w:basedOn w:val="a0"/>
    <w:link w:val="25"/>
    <w:rsid w:val="000920D6"/>
    <w:rPr>
      <w:rFonts w:ascii="Times New Roman" w:eastAsia="Times New Roman" w:hAnsi="Times New Roman" w:cs="Times New Roman"/>
      <w:sz w:val="28"/>
      <w:szCs w:val="20"/>
    </w:rPr>
  </w:style>
  <w:style w:type="character" w:styleId="af">
    <w:name w:val="Hyperlink"/>
    <w:basedOn w:val="a0"/>
    <w:rsid w:val="00560023"/>
    <w:rPr>
      <w:color w:val="0066CC"/>
      <w:u w:val="single"/>
    </w:rPr>
  </w:style>
  <w:style w:type="paragraph" w:customStyle="1" w:styleId="western">
    <w:name w:val="western"/>
    <w:basedOn w:val="a"/>
    <w:rsid w:val="00560023"/>
    <w:pPr>
      <w:spacing w:before="100" w:beforeAutospacing="1" w:after="100" w:afterAutospacing="1" w:line="240" w:lineRule="auto"/>
      <w:jc w:val="both"/>
    </w:pPr>
    <w:rPr>
      <w:rFonts w:ascii="Times New Roman" w:eastAsia="Times New Roman" w:hAnsi="Times New Roman" w:cs="Times New Roman"/>
      <w:color w:val="000000"/>
      <w:sz w:val="28"/>
      <w:szCs w:val="28"/>
    </w:rPr>
  </w:style>
  <w:style w:type="character" w:styleId="af0">
    <w:name w:val="Strong"/>
    <w:basedOn w:val="a0"/>
    <w:qFormat/>
    <w:rsid w:val="00643AFF"/>
    <w:rPr>
      <w:b/>
      <w:bCs/>
    </w:rPr>
  </w:style>
  <w:style w:type="character" w:styleId="af1">
    <w:name w:val="Emphasis"/>
    <w:uiPriority w:val="99"/>
    <w:qFormat/>
    <w:rsid w:val="00D85627"/>
    <w:rPr>
      <w:i/>
      <w:iCs/>
    </w:rPr>
  </w:style>
  <w:style w:type="paragraph" w:customStyle="1" w:styleId="ConsPlusTitle">
    <w:name w:val="ConsPlusTitle"/>
    <w:rsid w:val="00D85627"/>
    <w:pPr>
      <w:widowControl w:val="0"/>
      <w:suppressAutoHyphens/>
      <w:autoSpaceDE w:val="0"/>
      <w:spacing w:after="0" w:line="240" w:lineRule="auto"/>
    </w:pPr>
    <w:rPr>
      <w:rFonts w:ascii="Calibri" w:eastAsia="Times New Roman" w:hAnsi="Calibri" w:cs="Calibri"/>
      <w:b/>
      <w:szCs w:val="20"/>
      <w:lang w:eastAsia="zh-CN"/>
    </w:rPr>
  </w:style>
  <w:style w:type="paragraph" w:styleId="af2">
    <w:name w:val="caption"/>
    <w:basedOn w:val="a"/>
    <w:qFormat/>
    <w:rsid w:val="002B6E95"/>
    <w:pPr>
      <w:widowControl w:val="0"/>
      <w:snapToGrid w:val="0"/>
      <w:spacing w:after="0" w:line="240" w:lineRule="auto"/>
      <w:jc w:val="center"/>
    </w:pPr>
    <w:rPr>
      <w:rFonts w:ascii="Times New Roman" w:eastAsia="Times New Roman" w:hAnsi="Times New Roman" w:cs="Times New Roman"/>
      <w:b/>
      <w:sz w:val="20"/>
      <w:szCs w:val="20"/>
    </w:rPr>
  </w:style>
  <w:style w:type="paragraph" w:customStyle="1" w:styleId="210">
    <w:name w:val="Заголовок 21"/>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Heading2">
    <w:name w:val="Heading 2"/>
    <w:basedOn w:val="a"/>
    <w:next w:val="a"/>
    <w:qFormat/>
    <w:rsid w:val="002B6E95"/>
    <w:pPr>
      <w:keepNext/>
      <w:suppressAutoHyphens/>
      <w:spacing w:before="240" w:after="60" w:line="240" w:lineRule="auto"/>
      <w:outlineLvl w:val="1"/>
    </w:pPr>
    <w:rPr>
      <w:rFonts w:ascii="Arial" w:eastAsia="Times New Roman" w:hAnsi="Arial" w:cs="Arial"/>
      <w:b/>
      <w:bCs/>
      <w:i/>
      <w:iCs/>
      <w:sz w:val="28"/>
      <w:szCs w:val="28"/>
    </w:rPr>
  </w:style>
  <w:style w:type="paragraph" w:customStyle="1" w:styleId="ConsPlusNonformat">
    <w:name w:val="ConsPlusNonformat"/>
    <w:rsid w:val="002B6E95"/>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extended-textshort">
    <w:name w:val="extended-text__short"/>
    <w:basedOn w:val="a0"/>
    <w:rsid w:val="002B6E95"/>
  </w:style>
  <w:style w:type="paragraph" w:styleId="af3">
    <w:name w:val="Title"/>
    <w:basedOn w:val="a"/>
    <w:link w:val="af4"/>
    <w:qFormat/>
    <w:rsid w:val="00033596"/>
    <w:pPr>
      <w:spacing w:after="0" w:line="240" w:lineRule="auto"/>
      <w:jc w:val="center"/>
    </w:pPr>
    <w:rPr>
      <w:rFonts w:ascii="Times New Roman" w:eastAsia="Times New Roman" w:hAnsi="Times New Roman" w:cs="Times New Roman"/>
      <w:sz w:val="28"/>
      <w:szCs w:val="24"/>
    </w:rPr>
  </w:style>
  <w:style w:type="character" w:customStyle="1" w:styleId="af4">
    <w:name w:val="Название Знак"/>
    <w:basedOn w:val="a0"/>
    <w:link w:val="af3"/>
    <w:rsid w:val="00033596"/>
    <w:rPr>
      <w:rFonts w:ascii="Times New Roman" w:eastAsia="Times New Roman" w:hAnsi="Times New Roman" w:cs="Times New Roman"/>
      <w:sz w:val="28"/>
      <w:szCs w:val="24"/>
    </w:rPr>
  </w:style>
  <w:style w:type="paragraph" w:styleId="af5">
    <w:name w:val="Body Text Indent"/>
    <w:aliases w:val="Основной текст 1,Нумерованный список !!"/>
    <w:basedOn w:val="a"/>
    <w:link w:val="af6"/>
    <w:unhideWhenUsed/>
    <w:rsid w:val="00033596"/>
    <w:pPr>
      <w:spacing w:after="120"/>
      <w:ind w:left="283"/>
    </w:pPr>
    <w:rPr>
      <w:rFonts w:ascii="Calibri" w:eastAsia="Times New Roman" w:hAnsi="Calibri" w:cs="Times New Roman"/>
    </w:rPr>
  </w:style>
  <w:style w:type="character" w:customStyle="1" w:styleId="af6">
    <w:name w:val="Основной текст с отступом Знак"/>
    <w:aliases w:val="Основной текст 1 Знак,Нумерованный список !! Знак"/>
    <w:basedOn w:val="a0"/>
    <w:link w:val="af5"/>
    <w:rsid w:val="00033596"/>
    <w:rPr>
      <w:rFonts w:ascii="Calibri" w:eastAsia="Times New Roman" w:hAnsi="Calibri" w:cs="Times New Roman"/>
    </w:rPr>
  </w:style>
  <w:style w:type="paragraph" w:customStyle="1" w:styleId="s1">
    <w:name w:val="s_1"/>
    <w:basedOn w:val="a"/>
    <w:rsid w:val="000335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033596"/>
    <w:rPr>
      <w:rFonts w:cs="Times New Roman"/>
    </w:rPr>
  </w:style>
  <w:style w:type="paragraph" w:customStyle="1" w:styleId="12">
    <w:name w:val="Без интервала1"/>
    <w:rsid w:val="00033596"/>
    <w:pPr>
      <w:spacing w:after="0" w:line="240" w:lineRule="auto"/>
    </w:pPr>
    <w:rPr>
      <w:rFonts w:ascii="Calibri" w:eastAsia="Times New Roman" w:hAnsi="Calibri" w:cs="Calibri"/>
    </w:rPr>
  </w:style>
  <w:style w:type="paragraph" w:customStyle="1" w:styleId="ConsNormal">
    <w:name w:val="ConsNormal"/>
    <w:rsid w:val="00033596"/>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Body Text"/>
    <w:basedOn w:val="a"/>
    <w:link w:val="af8"/>
    <w:unhideWhenUsed/>
    <w:rsid w:val="00033596"/>
    <w:pPr>
      <w:spacing w:after="120"/>
    </w:pPr>
  </w:style>
  <w:style w:type="character" w:customStyle="1" w:styleId="af8">
    <w:name w:val="Основной текст Знак"/>
    <w:basedOn w:val="a0"/>
    <w:link w:val="af7"/>
    <w:semiHidden/>
    <w:rsid w:val="00033596"/>
  </w:style>
  <w:style w:type="paragraph" w:customStyle="1" w:styleId="13">
    <w:name w:val="Абзац списка1"/>
    <w:basedOn w:val="a"/>
    <w:qFormat/>
    <w:rsid w:val="00033596"/>
    <w:pPr>
      <w:spacing w:after="0" w:line="240" w:lineRule="auto"/>
      <w:ind w:left="720"/>
      <w:contextualSpacing/>
    </w:pPr>
    <w:rPr>
      <w:rFonts w:ascii="Times New Roman" w:eastAsia="Times New Roman" w:hAnsi="Times New Roman" w:cs="Times New Roman"/>
      <w:sz w:val="20"/>
      <w:szCs w:val="20"/>
    </w:rPr>
  </w:style>
  <w:style w:type="character" w:customStyle="1" w:styleId="af9">
    <w:name w:val="Гипертекстовая ссылка"/>
    <w:rsid w:val="00333AB9"/>
    <w:rPr>
      <w:color w:val="auto"/>
    </w:rPr>
  </w:style>
  <w:style w:type="paragraph" w:customStyle="1" w:styleId="formattext">
    <w:name w:val="formattext"/>
    <w:basedOn w:val="a"/>
    <w:rsid w:val="00333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scxw53857959bcx0">
    <w:name w:val="normaltextrun scxw53857959 bcx0"/>
    <w:basedOn w:val="a0"/>
    <w:uiPriority w:val="99"/>
    <w:rsid w:val="00333AB9"/>
    <w:rPr>
      <w:rFonts w:cs="Times New Roman"/>
    </w:rPr>
  </w:style>
  <w:style w:type="paragraph" w:customStyle="1" w:styleId="ConsNonformat">
    <w:name w:val="ConsNonformat"/>
    <w:rsid w:val="00D67779"/>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D67779"/>
    <w:pPr>
      <w:spacing w:before="144" w:after="288" w:line="240" w:lineRule="auto"/>
      <w:jc w:val="both"/>
    </w:pPr>
    <w:rPr>
      <w:rFonts w:ascii="Times New Roman" w:eastAsia="Times New Roman" w:hAnsi="Times New Roman" w:cs="Times New Roman"/>
      <w:sz w:val="24"/>
      <w:szCs w:val="24"/>
    </w:rPr>
  </w:style>
  <w:style w:type="paragraph" w:styleId="afa">
    <w:name w:val="Subtitle"/>
    <w:basedOn w:val="a"/>
    <w:link w:val="afb"/>
    <w:qFormat/>
    <w:rsid w:val="00D67779"/>
    <w:pPr>
      <w:spacing w:after="0" w:line="240" w:lineRule="auto"/>
      <w:jc w:val="center"/>
    </w:pPr>
    <w:rPr>
      <w:rFonts w:ascii="Times New Roman" w:eastAsia="Times New Roman" w:hAnsi="Times New Roman" w:cs="Times New Roman"/>
      <w:b/>
      <w:sz w:val="28"/>
      <w:szCs w:val="20"/>
    </w:rPr>
  </w:style>
  <w:style w:type="character" w:customStyle="1" w:styleId="afb">
    <w:name w:val="Подзаголовок Знак"/>
    <w:basedOn w:val="a0"/>
    <w:link w:val="afa"/>
    <w:rsid w:val="00D67779"/>
    <w:rPr>
      <w:rFonts w:ascii="Times New Roman" w:eastAsia="Times New Roman" w:hAnsi="Times New Roman" w:cs="Times New Roman"/>
      <w:b/>
      <w:sz w:val="28"/>
      <w:szCs w:val="20"/>
    </w:rPr>
  </w:style>
  <w:style w:type="character" w:customStyle="1" w:styleId="fontstyle01">
    <w:name w:val="fontstyle01"/>
    <w:rsid w:val="0072135B"/>
    <w:rPr>
      <w:rFonts w:ascii="LiberationSerif" w:hAnsi="LiberationSerif" w:hint="default"/>
      <w:b w:val="0"/>
      <w:bCs w:val="0"/>
      <w:i w:val="0"/>
      <w:iCs w:val="0"/>
      <w:color w:val="000000"/>
      <w:sz w:val="28"/>
      <w:szCs w:val="28"/>
    </w:rPr>
  </w:style>
  <w:style w:type="character" w:customStyle="1" w:styleId="HTML">
    <w:name w:val="Стандартный HTML Знак"/>
    <w:basedOn w:val="a0"/>
    <w:link w:val="HTML0"/>
    <w:rsid w:val="001B0BF9"/>
    <w:rPr>
      <w:rFonts w:ascii="Courier New" w:eastAsia="Times New Roman" w:hAnsi="Courier New" w:cs="Times New Roman"/>
      <w:sz w:val="20"/>
      <w:szCs w:val="20"/>
    </w:rPr>
  </w:style>
  <w:style w:type="paragraph" w:styleId="HTML0">
    <w:name w:val="HTML Preformatted"/>
    <w:basedOn w:val="a"/>
    <w:link w:val="HTML"/>
    <w:unhideWhenUsed/>
    <w:rsid w:val="001B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1"/>
    <w:basedOn w:val="a0"/>
    <w:link w:val="HTML0"/>
    <w:uiPriority w:val="99"/>
    <w:semiHidden/>
    <w:rsid w:val="001B0BF9"/>
    <w:rPr>
      <w:rFonts w:ascii="Consolas" w:hAnsi="Consolas"/>
      <w:sz w:val="20"/>
      <w:szCs w:val="20"/>
    </w:rPr>
  </w:style>
  <w:style w:type="character" w:customStyle="1" w:styleId="afc">
    <w:name w:val="Текст сноски Знак"/>
    <w:basedOn w:val="a0"/>
    <w:link w:val="afd"/>
    <w:rsid w:val="001B0BF9"/>
    <w:rPr>
      <w:rFonts w:ascii="Times New Roman" w:eastAsia="Times New Roman" w:hAnsi="Times New Roman" w:cs="Times New Roman"/>
      <w:sz w:val="20"/>
      <w:szCs w:val="20"/>
    </w:rPr>
  </w:style>
  <w:style w:type="paragraph" w:styleId="afd">
    <w:name w:val="footnote text"/>
    <w:basedOn w:val="a"/>
    <w:link w:val="afc"/>
    <w:unhideWhenUsed/>
    <w:rsid w:val="001B0BF9"/>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f"/>
    <w:semiHidden/>
    <w:rsid w:val="001B0BF9"/>
    <w:rPr>
      <w:rFonts w:ascii="Times New Roman" w:eastAsia="Times New Roman" w:hAnsi="Times New Roman" w:cs="Times New Roman"/>
      <w:sz w:val="24"/>
      <w:szCs w:val="24"/>
    </w:rPr>
  </w:style>
  <w:style w:type="paragraph" w:styleId="aff">
    <w:name w:val="annotation text"/>
    <w:basedOn w:val="a"/>
    <w:link w:val="afe"/>
    <w:unhideWhenUsed/>
    <w:rsid w:val="001B0BF9"/>
    <w:pPr>
      <w:spacing w:after="0" w:line="240" w:lineRule="auto"/>
    </w:pPr>
    <w:rPr>
      <w:rFonts w:ascii="Times New Roman" w:eastAsia="Times New Roman" w:hAnsi="Times New Roman" w:cs="Times New Roman"/>
      <w:sz w:val="24"/>
      <w:szCs w:val="24"/>
    </w:rPr>
  </w:style>
  <w:style w:type="character" w:customStyle="1" w:styleId="14">
    <w:name w:val="Текст примечания Знак1"/>
    <w:basedOn w:val="a0"/>
    <w:link w:val="aff"/>
    <w:uiPriority w:val="99"/>
    <w:semiHidden/>
    <w:rsid w:val="001B0BF9"/>
    <w:rPr>
      <w:sz w:val="20"/>
      <w:szCs w:val="20"/>
    </w:rPr>
  </w:style>
  <w:style w:type="paragraph" w:styleId="31">
    <w:name w:val="Body Text Indent 3"/>
    <w:basedOn w:val="a"/>
    <w:link w:val="310"/>
    <w:unhideWhenUsed/>
    <w:rsid w:val="001B0BF9"/>
    <w:pPr>
      <w:spacing w:after="120"/>
      <w:ind w:left="283"/>
    </w:pPr>
    <w:rPr>
      <w:rFonts w:ascii="Calibri" w:eastAsia="Calibri" w:hAnsi="Calibri" w:cs="Times New Roman"/>
      <w:sz w:val="16"/>
      <w:szCs w:val="16"/>
      <w:lang w:eastAsia="en-US"/>
    </w:rPr>
  </w:style>
  <w:style w:type="character" w:customStyle="1" w:styleId="310">
    <w:name w:val="Основной текст с отступом 3 Знак1"/>
    <w:basedOn w:val="a0"/>
    <w:link w:val="31"/>
    <w:semiHidden/>
    <w:locked/>
    <w:rsid w:val="001B0BF9"/>
    <w:rPr>
      <w:rFonts w:ascii="Calibri" w:eastAsia="Calibri" w:hAnsi="Calibri" w:cs="Times New Roman"/>
      <w:sz w:val="16"/>
      <w:szCs w:val="16"/>
      <w:lang w:eastAsia="en-US"/>
    </w:rPr>
  </w:style>
  <w:style w:type="character" w:customStyle="1" w:styleId="32">
    <w:name w:val="Основной текст с отступом 3 Знак"/>
    <w:basedOn w:val="a0"/>
    <w:link w:val="31"/>
    <w:rsid w:val="001B0BF9"/>
    <w:rPr>
      <w:sz w:val="16"/>
      <w:szCs w:val="16"/>
    </w:rPr>
  </w:style>
  <w:style w:type="character" w:customStyle="1" w:styleId="aff0">
    <w:name w:val="Схема документа Знак"/>
    <w:basedOn w:val="a0"/>
    <w:link w:val="aff1"/>
    <w:semiHidden/>
    <w:rsid w:val="001B0BF9"/>
    <w:rPr>
      <w:rFonts w:ascii="Lucida Grande CY" w:eastAsia="Times New Roman" w:hAnsi="Lucida Grande CY" w:cs="Times New Roman"/>
      <w:sz w:val="24"/>
      <w:szCs w:val="24"/>
    </w:rPr>
  </w:style>
  <w:style w:type="paragraph" w:styleId="aff1">
    <w:name w:val="Document Map"/>
    <w:basedOn w:val="a"/>
    <w:link w:val="aff0"/>
    <w:unhideWhenUsed/>
    <w:rsid w:val="001B0BF9"/>
    <w:pPr>
      <w:spacing w:after="0" w:line="240" w:lineRule="auto"/>
    </w:pPr>
    <w:rPr>
      <w:rFonts w:ascii="Lucida Grande CY" w:eastAsia="Times New Roman" w:hAnsi="Lucida Grande CY" w:cs="Times New Roman"/>
      <w:sz w:val="24"/>
      <w:szCs w:val="24"/>
    </w:rPr>
  </w:style>
  <w:style w:type="character" w:customStyle="1" w:styleId="15">
    <w:name w:val="Схема документа Знак1"/>
    <w:basedOn w:val="a0"/>
    <w:link w:val="aff1"/>
    <w:uiPriority w:val="99"/>
    <w:semiHidden/>
    <w:rsid w:val="001B0BF9"/>
    <w:rPr>
      <w:rFonts w:ascii="Tahoma" w:hAnsi="Tahoma" w:cs="Tahoma"/>
      <w:sz w:val="16"/>
      <w:szCs w:val="16"/>
    </w:rPr>
  </w:style>
  <w:style w:type="character" w:customStyle="1" w:styleId="aff2">
    <w:name w:val="Тема примечания Знак"/>
    <w:basedOn w:val="afe"/>
    <w:link w:val="aff3"/>
    <w:semiHidden/>
    <w:rsid w:val="001B0BF9"/>
    <w:rPr>
      <w:b/>
      <w:bCs/>
      <w:sz w:val="20"/>
      <w:szCs w:val="20"/>
    </w:rPr>
  </w:style>
  <w:style w:type="paragraph" w:styleId="aff3">
    <w:name w:val="annotation subject"/>
    <w:basedOn w:val="aff"/>
    <w:next w:val="aff"/>
    <w:link w:val="aff2"/>
    <w:unhideWhenUsed/>
    <w:rsid w:val="001B0BF9"/>
    <w:rPr>
      <w:b/>
      <w:bCs/>
      <w:sz w:val="20"/>
      <w:szCs w:val="20"/>
    </w:rPr>
  </w:style>
  <w:style w:type="character" w:customStyle="1" w:styleId="16">
    <w:name w:val="Тема примечания Знак1"/>
    <w:basedOn w:val="14"/>
    <w:link w:val="aff3"/>
    <w:uiPriority w:val="99"/>
    <w:semiHidden/>
    <w:rsid w:val="001B0BF9"/>
    <w:rPr>
      <w:b/>
      <w:bCs/>
    </w:rPr>
  </w:style>
  <w:style w:type="paragraph" w:customStyle="1" w:styleId="Default">
    <w:name w:val="Default"/>
    <w:rsid w:val="001B0BF9"/>
    <w:pPr>
      <w:autoSpaceDE w:val="0"/>
      <w:autoSpaceDN w:val="0"/>
      <w:adjustRightInd w:val="0"/>
      <w:spacing w:after="0" w:line="240" w:lineRule="auto"/>
    </w:pPr>
    <w:rPr>
      <w:rFonts w:ascii="Calibri" w:eastAsia="Times New Roman" w:hAnsi="Calibri" w:cs="Times New Roman"/>
      <w:color w:val="000000"/>
      <w:sz w:val="24"/>
      <w:szCs w:val="24"/>
      <w:lang w:eastAsia="en-US"/>
    </w:rPr>
  </w:style>
  <w:style w:type="paragraph" w:customStyle="1" w:styleId="headertexttopleveltextcentertext">
    <w:name w:val="headertext topleveltext center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27"/>
    <w:locked/>
    <w:rsid w:val="001B0BF9"/>
    <w:rPr>
      <w:sz w:val="26"/>
      <w:szCs w:val="26"/>
      <w:shd w:val="clear" w:color="auto" w:fill="FFFFFF"/>
    </w:rPr>
  </w:style>
  <w:style w:type="paragraph" w:customStyle="1" w:styleId="27">
    <w:name w:val="Основной текст2"/>
    <w:basedOn w:val="a"/>
    <w:link w:val="aff4"/>
    <w:rsid w:val="001B0BF9"/>
    <w:pPr>
      <w:widowControl w:val="0"/>
      <w:shd w:val="clear" w:color="auto" w:fill="FFFFFF"/>
      <w:spacing w:after="600" w:line="643" w:lineRule="exact"/>
    </w:pPr>
    <w:rPr>
      <w:sz w:val="26"/>
      <w:szCs w:val="26"/>
    </w:rPr>
  </w:style>
  <w:style w:type="character" w:customStyle="1" w:styleId="28">
    <w:name w:val="Подпись к таблице (2)_"/>
    <w:basedOn w:val="a0"/>
    <w:link w:val="29"/>
    <w:locked/>
    <w:rsid w:val="001B0BF9"/>
    <w:rPr>
      <w:spacing w:val="3"/>
      <w:sz w:val="21"/>
      <w:szCs w:val="21"/>
      <w:shd w:val="clear" w:color="auto" w:fill="FFFFFF"/>
    </w:rPr>
  </w:style>
  <w:style w:type="paragraph" w:customStyle="1" w:styleId="29">
    <w:name w:val="Подпись к таблице (2)"/>
    <w:basedOn w:val="a"/>
    <w:link w:val="28"/>
    <w:rsid w:val="001B0BF9"/>
    <w:pPr>
      <w:widowControl w:val="0"/>
      <w:shd w:val="clear" w:color="auto" w:fill="FFFFFF"/>
      <w:spacing w:after="0" w:line="240" w:lineRule="atLeast"/>
    </w:pPr>
    <w:rPr>
      <w:spacing w:val="3"/>
      <w:sz w:val="21"/>
      <w:szCs w:val="21"/>
    </w:rPr>
  </w:style>
  <w:style w:type="character" w:customStyle="1" w:styleId="aff5">
    <w:name w:val="Подпись к таблице_"/>
    <w:basedOn w:val="a0"/>
    <w:link w:val="aff6"/>
    <w:locked/>
    <w:rsid w:val="001B0BF9"/>
    <w:rPr>
      <w:sz w:val="26"/>
      <w:szCs w:val="26"/>
      <w:shd w:val="clear" w:color="auto" w:fill="FFFFFF"/>
    </w:rPr>
  </w:style>
  <w:style w:type="paragraph" w:customStyle="1" w:styleId="aff6">
    <w:name w:val="Подпись к таблице"/>
    <w:basedOn w:val="a"/>
    <w:link w:val="aff5"/>
    <w:rsid w:val="001B0BF9"/>
    <w:pPr>
      <w:widowControl w:val="0"/>
      <w:shd w:val="clear" w:color="auto" w:fill="FFFFFF"/>
      <w:spacing w:after="0" w:line="240" w:lineRule="atLeast"/>
    </w:pPr>
    <w:rPr>
      <w:sz w:val="26"/>
      <w:szCs w:val="26"/>
    </w:rPr>
  </w:style>
  <w:style w:type="character" w:customStyle="1" w:styleId="17">
    <w:name w:val="Заголовок №1_"/>
    <w:link w:val="18"/>
    <w:locked/>
    <w:rsid w:val="001B0BF9"/>
    <w:rPr>
      <w:b/>
      <w:bCs/>
      <w:sz w:val="72"/>
      <w:szCs w:val="72"/>
      <w:shd w:val="clear" w:color="auto" w:fill="FFFFFF"/>
    </w:rPr>
  </w:style>
  <w:style w:type="paragraph" w:customStyle="1" w:styleId="18">
    <w:name w:val="Заголовок №1"/>
    <w:basedOn w:val="a"/>
    <w:link w:val="17"/>
    <w:rsid w:val="001B0BF9"/>
    <w:pPr>
      <w:widowControl w:val="0"/>
      <w:shd w:val="clear" w:color="auto" w:fill="FFFFFF"/>
      <w:spacing w:before="1680" w:after="540" w:line="0" w:lineRule="atLeast"/>
      <w:jc w:val="center"/>
      <w:outlineLvl w:val="0"/>
    </w:pPr>
    <w:rPr>
      <w:b/>
      <w:bCs/>
      <w:sz w:val="72"/>
      <w:szCs w:val="72"/>
    </w:rPr>
  </w:style>
  <w:style w:type="paragraph" w:customStyle="1" w:styleId="s9">
    <w:name w:val="s_9"/>
    <w:basedOn w:val="a"/>
    <w:rsid w:val="001B0BF9"/>
    <w:pPr>
      <w:spacing w:before="100" w:beforeAutospacing="1" w:after="100" w:afterAutospacing="1" w:line="240" w:lineRule="auto"/>
    </w:pPr>
    <w:rPr>
      <w:rFonts w:ascii="Times" w:eastAsia="Calibri" w:hAnsi="Times" w:cs="Times New Roman"/>
      <w:sz w:val="20"/>
      <w:szCs w:val="20"/>
    </w:rPr>
  </w:style>
  <w:style w:type="paragraph" w:customStyle="1" w:styleId="aff7">
    <w:name w:val="Знак"/>
    <w:basedOn w:val="a"/>
    <w:rsid w:val="001B0BF9"/>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8">
    <w:name w:val="Стиль"/>
    <w:basedOn w:val="a"/>
    <w:autoRedefine/>
    <w:rsid w:val="001B0BF9"/>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aff9">
    <w:name w:val="Нормальный (таблица)"/>
    <w:basedOn w:val="a"/>
    <w:next w:val="a"/>
    <w:rsid w:val="001B0BF9"/>
    <w:pPr>
      <w:widowControl w:val="0"/>
      <w:suppressAutoHyphens/>
      <w:autoSpaceDE w:val="0"/>
      <w:spacing w:after="0" w:line="240" w:lineRule="auto"/>
      <w:jc w:val="both"/>
    </w:pPr>
    <w:rPr>
      <w:rFonts w:ascii="Arial" w:eastAsia="Times New Roman" w:hAnsi="Arial" w:cs="Arial"/>
      <w:sz w:val="28"/>
      <w:szCs w:val="24"/>
      <w:lang w:eastAsia="ar-SA"/>
    </w:rPr>
  </w:style>
  <w:style w:type="paragraph" w:customStyle="1" w:styleId="3TimesNewRoman14075">
    <w:name w:val="Заголовок 3 + Times New Roman 14 пт Первая строка:  075 см"/>
    <w:basedOn w:val="3"/>
    <w:rsid w:val="001B0BF9"/>
    <w:pPr>
      <w:spacing w:before="440" w:after="240"/>
      <w:ind w:firstLine="426"/>
      <w:jc w:val="center"/>
    </w:pPr>
    <w:rPr>
      <w:rFonts w:ascii="Times New Roman" w:hAnsi="Times New Roman"/>
      <w:b w:val="0"/>
      <w:color w:val="000000"/>
      <w:szCs w:val="20"/>
    </w:rPr>
  </w:style>
  <w:style w:type="paragraph" w:customStyle="1" w:styleId="style">
    <w:name w:val="style"/>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B0BF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Прижатый влево"/>
    <w:basedOn w:val="a"/>
    <w:next w:val="a"/>
    <w:rsid w:val="001B0BF9"/>
    <w:pPr>
      <w:autoSpaceDE w:val="0"/>
      <w:autoSpaceDN w:val="0"/>
      <w:adjustRightInd w:val="0"/>
      <w:spacing w:after="0" w:line="240" w:lineRule="auto"/>
    </w:pPr>
    <w:rPr>
      <w:rFonts w:ascii="Arial" w:eastAsia="Times New Roman" w:hAnsi="Arial" w:cs="Arial"/>
      <w:sz w:val="24"/>
      <w:szCs w:val="24"/>
    </w:rPr>
  </w:style>
  <w:style w:type="paragraph" w:customStyle="1" w:styleId="unformattext">
    <w:name w:val="unformat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c">
    <w:name w:val="printc"/>
    <w:basedOn w:val="a"/>
    <w:rsid w:val="001B0BF9"/>
    <w:pPr>
      <w:spacing w:before="144" w:after="288" w:line="240" w:lineRule="auto"/>
      <w:jc w:val="center"/>
    </w:pPr>
    <w:rPr>
      <w:rFonts w:ascii="Times New Roman" w:eastAsia="Times New Roman" w:hAnsi="Times New Roman" w:cs="Times New Roman"/>
      <w:sz w:val="24"/>
      <w:szCs w:val="24"/>
    </w:rPr>
  </w:style>
  <w:style w:type="paragraph" w:customStyle="1" w:styleId="formattexttopleveltext">
    <w:name w:val="formattext topleveltext"/>
    <w:basedOn w:val="a"/>
    <w:rsid w:val="001B0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6">
    <w:name w:val="xl66"/>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7">
    <w:name w:val="xl67"/>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16"/>
      <w:szCs w:val="16"/>
    </w:rPr>
  </w:style>
  <w:style w:type="paragraph" w:customStyle="1" w:styleId="xl68">
    <w:name w:val="xl68"/>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69">
    <w:name w:val="xl69"/>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0">
    <w:name w:val="xl70"/>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1">
    <w:name w:val="xl71"/>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2">
    <w:name w:val="xl72"/>
    <w:basedOn w:val="a"/>
    <w:rsid w:val="001B0BF9"/>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4">
    <w:name w:val="xl74"/>
    <w:basedOn w:val="a"/>
    <w:rsid w:val="001B0BF9"/>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4">
    <w:name w:val="xl24"/>
    <w:basedOn w:val="a"/>
    <w:rsid w:val="001B0BF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5">
    <w:name w:val="xl25"/>
    <w:basedOn w:val="a"/>
    <w:rsid w:val="001B0BF9"/>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6">
    <w:name w:val="xl26"/>
    <w:basedOn w:val="a"/>
    <w:rsid w:val="001B0BF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27">
    <w:name w:val="xl27"/>
    <w:basedOn w:val="a"/>
    <w:rsid w:val="001B0BF9"/>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8">
    <w:name w:val="xl28"/>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29">
    <w:name w:val="xl29"/>
    <w:basedOn w:val="a"/>
    <w:rsid w:val="001B0BF9"/>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0">
    <w:name w:val="xl30"/>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1">
    <w:name w:val="xl31"/>
    <w:basedOn w:val="a"/>
    <w:rsid w:val="001B0BF9"/>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32">
    <w:name w:val="xl32"/>
    <w:basedOn w:val="a"/>
    <w:rsid w:val="001B0BF9"/>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3">
    <w:name w:val="xl33"/>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34">
    <w:name w:val="xl34"/>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5">
    <w:name w:val="xl35"/>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36">
    <w:name w:val="xl36"/>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1B0BF9"/>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1B0BF9"/>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1B0BF9"/>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HeaderChar">
    <w:name w:val="Header Char"/>
    <w:basedOn w:val="a0"/>
    <w:locked/>
    <w:rsid w:val="001B0BF9"/>
    <w:rPr>
      <w:rFonts w:ascii="Calibri" w:hAnsi="Calibri" w:cs="Calibri" w:hint="default"/>
      <w:sz w:val="22"/>
      <w:szCs w:val="22"/>
      <w:lang w:val="ru-RU" w:eastAsia="en-US" w:bidi="ar-SA"/>
    </w:rPr>
  </w:style>
  <w:style w:type="character" w:customStyle="1" w:styleId="130">
    <w:name w:val="Знак Знак13"/>
    <w:basedOn w:val="a0"/>
    <w:rsid w:val="001B0BF9"/>
    <w:rPr>
      <w:rFonts w:ascii="Cambria" w:hAnsi="Cambria" w:hint="default"/>
      <w:b/>
      <w:bCs/>
      <w:kern w:val="32"/>
      <w:sz w:val="32"/>
      <w:szCs w:val="32"/>
      <w:lang w:val="ru-RU" w:eastAsia="ru-RU" w:bidi="ar-SA"/>
    </w:rPr>
  </w:style>
  <w:style w:type="character" w:customStyle="1" w:styleId="2a">
    <w:name w:val="Знак Знак2"/>
    <w:rsid w:val="001B0BF9"/>
    <w:rPr>
      <w:rFonts w:ascii="Calibri" w:eastAsia="Calibri" w:hAnsi="Calibri" w:cs="Calibri" w:hint="default"/>
      <w:sz w:val="16"/>
      <w:szCs w:val="16"/>
      <w:lang w:eastAsia="en-US" w:bidi="ar-SA"/>
    </w:rPr>
  </w:style>
  <w:style w:type="character" w:customStyle="1" w:styleId="9">
    <w:name w:val="Знак Знак9"/>
    <w:basedOn w:val="a0"/>
    <w:locked/>
    <w:rsid w:val="001B0BF9"/>
    <w:rPr>
      <w:rFonts w:ascii="Arial Unicode MS" w:eastAsia="Arial Unicode MS" w:hAnsi="Arial Unicode MS" w:cs="Arial Unicode MS" w:hint="eastAsia"/>
      <w:color w:val="000000"/>
      <w:sz w:val="24"/>
      <w:szCs w:val="24"/>
      <w:lang w:val="ru-RU" w:eastAsia="zh-CN" w:bidi="ar-SA"/>
    </w:rPr>
  </w:style>
  <w:style w:type="character" w:customStyle="1" w:styleId="19">
    <w:name w:val="Основной текст1"/>
    <w:basedOn w:val="aff4"/>
    <w:rsid w:val="001B0BF9"/>
    <w:rPr>
      <w:rFonts w:ascii="Times New Roman" w:eastAsia="Times New Roman" w:hAnsi="Times New Roman" w:cs="Times New Roman" w:hint="default"/>
      <w:b w:val="0"/>
      <w:bCs w:val="0"/>
      <w:i w:val="0"/>
      <w:iCs w:val="0"/>
      <w:smallCaps w:val="0"/>
      <w:strike w:val="0"/>
      <w:dstrike w:val="0"/>
      <w:color w:val="000000"/>
      <w:spacing w:val="0"/>
      <w:w w:val="100"/>
      <w:position w:val="0"/>
      <w:u w:val="none"/>
      <w:effect w:val="none"/>
      <w:lang w:val="ru-RU"/>
    </w:rPr>
  </w:style>
  <w:style w:type="character" w:customStyle="1" w:styleId="4pt">
    <w:name w:val="Основной текст + 4 pt"/>
    <w:basedOn w:val="aff4"/>
    <w:rsid w:val="001B0BF9"/>
    <w:rPr>
      <w:rFonts w:ascii="Times New Roman" w:hAnsi="Times New Roman" w:cs="Times New Roman" w:hint="default"/>
      <w:color w:val="000000"/>
      <w:spacing w:val="0"/>
      <w:w w:val="100"/>
      <w:position w:val="0"/>
      <w:sz w:val="8"/>
      <w:szCs w:val="8"/>
      <w:lang w:val="ru-RU"/>
    </w:rPr>
  </w:style>
  <w:style w:type="character" w:customStyle="1" w:styleId="100">
    <w:name w:val="Основной текст + 10"/>
    <w:aliases w:val="5 pt,Интервал 0 pt,Основной текст + 12"/>
    <w:basedOn w:val="aff4"/>
    <w:rsid w:val="001B0BF9"/>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b">
    <w:name w:val="Основной текст + Полужирный"/>
    <w:aliases w:val="Курсив"/>
    <w:rsid w:val="001B0BF9"/>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8">
    <w:name w:val="Знак Знак8"/>
    <w:basedOn w:val="a0"/>
    <w:rsid w:val="001B0BF9"/>
    <w:rPr>
      <w:sz w:val="28"/>
      <w:szCs w:val="24"/>
      <w:lang w:val="ru-RU" w:eastAsia="ru-RU" w:bidi="ar-SA"/>
    </w:rPr>
  </w:style>
  <w:style w:type="character" w:customStyle="1" w:styleId="61">
    <w:name w:val="Знак Знак6"/>
    <w:basedOn w:val="a0"/>
    <w:rsid w:val="001B0BF9"/>
    <w:rPr>
      <w:rFonts w:ascii="Tahoma" w:hAnsi="Tahoma" w:cs="Tahoma" w:hint="default"/>
      <w:sz w:val="16"/>
      <w:szCs w:val="16"/>
      <w:lang w:bidi="ar-SA"/>
    </w:rPr>
  </w:style>
  <w:style w:type="character" w:customStyle="1" w:styleId="1a">
    <w:name w:val="Текст выноски Знак1"/>
    <w:basedOn w:val="a0"/>
    <w:rsid w:val="001B0BF9"/>
    <w:rPr>
      <w:rFonts w:ascii="Tahoma" w:hAnsi="Tahoma" w:cs="Tahoma" w:hint="default"/>
      <w:sz w:val="16"/>
      <w:szCs w:val="16"/>
    </w:rPr>
  </w:style>
  <w:style w:type="character" w:customStyle="1" w:styleId="51">
    <w:name w:val="Знак Знак5"/>
    <w:basedOn w:val="a0"/>
    <w:rsid w:val="001B0BF9"/>
    <w:rPr>
      <w:sz w:val="24"/>
      <w:szCs w:val="24"/>
      <w:lang w:val="ru-RU" w:eastAsia="ru-RU" w:bidi="ar-SA"/>
    </w:rPr>
  </w:style>
  <w:style w:type="character" w:customStyle="1" w:styleId="43">
    <w:name w:val="Знак Знак4"/>
    <w:basedOn w:val="a0"/>
    <w:rsid w:val="001B0BF9"/>
    <w:rPr>
      <w:sz w:val="24"/>
      <w:szCs w:val="24"/>
      <w:lang w:eastAsia="ar-SA"/>
    </w:rPr>
  </w:style>
  <w:style w:type="character" w:customStyle="1" w:styleId="affc">
    <w:name w:val="Знак Знак"/>
    <w:basedOn w:val="a0"/>
    <w:rsid w:val="001B0BF9"/>
    <w:rPr>
      <w:rFonts w:ascii="Courier" w:eastAsia="Calibri" w:hAnsi="Courier" w:cs="Courier" w:hint="default"/>
      <w:lang w:val="ru-RU" w:eastAsia="ru-RU" w:bidi="ar-SA"/>
    </w:rPr>
  </w:style>
  <w:style w:type="character" w:customStyle="1" w:styleId="s10">
    <w:name w:val="s_10"/>
    <w:basedOn w:val="a0"/>
    <w:rsid w:val="001B0BF9"/>
  </w:style>
  <w:style w:type="character" w:customStyle="1" w:styleId="apple-converted-space">
    <w:name w:val="apple-converted-space"/>
    <w:basedOn w:val="a0"/>
    <w:rsid w:val="001B0BF9"/>
  </w:style>
  <w:style w:type="character" w:customStyle="1" w:styleId="FontStyle32">
    <w:name w:val="Font Style32"/>
    <w:basedOn w:val="a0"/>
    <w:rsid w:val="001B0BF9"/>
    <w:rPr>
      <w:rFonts w:ascii="Times New Roman" w:hAnsi="Times New Roman" w:cs="Times New Roman" w:hint="default"/>
      <w:sz w:val="22"/>
      <w:szCs w:val="22"/>
    </w:rPr>
  </w:style>
  <w:style w:type="character" w:customStyle="1" w:styleId="spell">
    <w:name w:val="spell"/>
    <w:basedOn w:val="a0"/>
    <w:rsid w:val="001B0BF9"/>
  </w:style>
  <w:style w:type="character" w:customStyle="1" w:styleId="2b">
    <w:name w:val="Основной текст (2) + Не полужирный"/>
    <w:basedOn w:val="23"/>
    <w:rsid w:val="001B0BF9"/>
    <w:rPr>
      <w:b/>
      <w:bCs/>
      <w:color w:val="000000"/>
      <w:spacing w:val="-5"/>
      <w:w w:val="100"/>
      <w:position w:val="0"/>
      <w:sz w:val="27"/>
      <w:szCs w:val="27"/>
      <w:lang w:val="ru-RU"/>
    </w:rPr>
  </w:style>
  <w:style w:type="character" w:customStyle="1" w:styleId="FontStyle13">
    <w:name w:val="Font Style13"/>
    <w:rsid w:val="001B0BF9"/>
    <w:rPr>
      <w:rFonts w:ascii="Times New Roman" w:hAnsi="Times New Roman" w:cs="Times New Roman" w:hint="default"/>
      <w:sz w:val="26"/>
    </w:rPr>
  </w:style>
  <w:style w:type="character" w:customStyle="1" w:styleId="Heading2Char">
    <w:name w:val="Heading 2 Char"/>
    <w:basedOn w:val="a0"/>
    <w:locked/>
    <w:rsid w:val="001B0BF9"/>
    <w:rPr>
      <w:rFonts w:ascii="Calibri" w:eastAsia="Calibri" w:hAnsi="Calibri" w:cs="Calibri" w:hint="default"/>
      <w:b/>
      <w:bCs/>
      <w:sz w:val="28"/>
      <w:lang w:val="ru-RU" w:eastAsia="ru-RU" w:bidi="ar-SA"/>
    </w:rPr>
  </w:style>
  <w:style w:type="character" w:customStyle="1" w:styleId="BodyTextIndentChar">
    <w:name w:val="Body Text Indent Char"/>
    <w:basedOn w:val="a0"/>
    <w:locked/>
    <w:rsid w:val="001B0BF9"/>
    <w:rPr>
      <w:rFonts w:ascii="Calibri" w:eastAsia="Calibri" w:hAnsi="Calibri" w:cs="Calibri" w:hint="default"/>
      <w:sz w:val="24"/>
      <w:szCs w:val="24"/>
      <w:lang w:val="ru-RU" w:eastAsia="ru-RU" w:bidi="ar-SA"/>
    </w:rPr>
  </w:style>
  <w:style w:type="paragraph" w:customStyle="1" w:styleId="CharCharCharChar">
    <w:name w:val="Char Char Char Char"/>
    <w:basedOn w:val="a"/>
    <w:next w:val="a"/>
    <w:semiHidden/>
    <w:rsid w:val="007F40BA"/>
    <w:pPr>
      <w:widowControl w:val="0"/>
      <w:autoSpaceDE w:val="0"/>
      <w:autoSpaceDN w:val="0"/>
      <w:adjustRightInd w:val="0"/>
      <w:spacing w:after="160" w:line="240" w:lineRule="exact"/>
    </w:pPr>
    <w:rPr>
      <w:rFonts w:ascii="Arial" w:eastAsia="Times New Roman" w:hAnsi="Arial" w:cs="Arial"/>
      <w:sz w:val="20"/>
      <w:szCs w:val="20"/>
      <w:lang w:val="en-US" w:eastAsia="en-US"/>
    </w:rPr>
  </w:style>
  <w:style w:type="character" w:styleId="affd">
    <w:name w:val="page number"/>
    <w:basedOn w:val="a0"/>
    <w:rsid w:val="007F40BA"/>
  </w:style>
  <w:style w:type="numbering" w:customStyle="1" w:styleId="1b">
    <w:name w:val="Нет списка1"/>
    <w:next w:val="a2"/>
    <w:semiHidden/>
    <w:rsid w:val="007F40BA"/>
  </w:style>
  <w:style w:type="character" w:customStyle="1" w:styleId="131">
    <w:name w:val="Знак Знак13"/>
    <w:basedOn w:val="a0"/>
    <w:rsid w:val="007F40BA"/>
    <w:rPr>
      <w:rFonts w:ascii="Cambria" w:hAnsi="Cambria"/>
      <w:b/>
      <w:bCs/>
      <w:kern w:val="32"/>
      <w:sz w:val="32"/>
      <w:szCs w:val="32"/>
      <w:lang w:val="ru-RU" w:eastAsia="ru-RU" w:bidi="ar-SA"/>
    </w:rPr>
  </w:style>
  <w:style w:type="character" w:customStyle="1" w:styleId="2c">
    <w:name w:val="Знак Знак2"/>
    <w:rsid w:val="007F40BA"/>
    <w:rPr>
      <w:rFonts w:ascii="Calibri" w:eastAsia="Calibri" w:hAnsi="Calibri"/>
      <w:sz w:val="16"/>
      <w:szCs w:val="16"/>
      <w:lang w:eastAsia="en-US" w:bidi="ar-SA"/>
    </w:rPr>
  </w:style>
  <w:style w:type="character" w:customStyle="1" w:styleId="90">
    <w:name w:val="Знак Знак9"/>
    <w:basedOn w:val="a0"/>
    <w:locked/>
    <w:rsid w:val="007F40BA"/>
    <w:rPr>
      <w:rFonts w:ascii="Arial Unicode MS" w:eastAsia="Arial Unicode MS" w:hAnsi="Arial Unicode MS" w:cs="Arial Unicode MS"/>
      <w:color w:val="000000"/>
      <w:sz w:val="24"/>
      <w:szCs w:val="24"/>
      <w:lang w:val="ru-RU" w:eastAsia="zh-CN" w:bidi="ar-SA"/>
    </w:rPr>
  </w:style>
  <w:style w:type="character" w:customStyle="1" w:styleId="105pt0pt">
    <w:name w:val="Основной текст + 10;5 pt;Интервал 0 pt"/>
    <w:basedOn w:val="aff4"/>
    <w:rsid w:val="007F40B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affe">
    <w:name w:val="Основной текст + Полужирный;Курсив"/>
    <w:rsid w:val="007F40BA"/>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0">
    <w:name w:val="Знак Знак8"/>
    <w:basedOn w:val="a0"/>
    <w:rsid w:val="007F40BA"/>
    <w:rPr>
      <w:sz w:val="28"/>
      <w:szCs w:val="24"/>
      <w:lang w:val="ru-RU" w:eastAsia="ru-RU" w:bidi="ar-SA"/>
    </w:rPr>
  </w:style>
  <w:style w:type="character" w:customStyle="1" w:styleId="62">
    <w:name w:val="Знак Знак6"/>
    <w:basedOn w:val="a0"/>
    <w:rsid w:val="007F40BA"/>
    <w:rPr>
      <w:rFonts w:ascii="Tahoma" w:hAnsi="Tahoma"/>
      <w:sz w:val="16"/>
      <w:szCs w:val="16"/>
      <w:lang w:bidi="ar-SA"/>
    </w:rPr>
  </w:style>
  <w:style w:type="character" w:customStyle="1" w:styleId="52">
    <w:name w:val="Знак Знак5"/>
    <w:basedOn w:val="a0"/>
    <w:rsid w:val="007F40BA"/>
    <w:rPr>
      <w:sz w:val="24"/>
      <w:szCs w:val="24"/>
      <w:lang w:val="ru-RU" w:eastAsia="ru-RU" w:bidi="ar-SA"/>
    </w:rPr>
  </w:style>
  <w:style w:type="character" w:customStyle="1" w:styleId="44">
    <w:name w:val="Знак Знак4"/>
    <w:basedOn w:val="a0"/>
    <w:rsid w:val="007F40BA"/>
    <w:rPr>
      <w:sz w:val="24"/>
      <w:szCs w:val="24"/>
      <w:lang w:eastAsia="ar-SA"/>
    </w:rPr>
  </w:style>
  <w:style w:type="character" w:styleId="afff">
    <w:name w:val="annotation reference"/>
    <w:basedOn w:val="a0"/>
    <w:unhideWhenUsed/>
    <w:rsid w:val="007F40BA"/>
    <w:rPr>
      <w:sz w:val="18"/>
      <w:szCs w:val="18"/>
    </w:rPr>
  </w:style>
  <w:style w:type="character" w:customStyle="1" w:styleId="afff0">
    <w:name w:val="Знак Знак"/>
    <w:basedOn w:val="a0"/>
    <w:rsid w:val="007F40BA"/>
    <w:rPr>
      <w:rFonts w:ascii="Courier" w:eastAsia="Calibri" w:hAnsi="Courier" w:cs="Courier"/>
      <w:lang w:val="ru-RU" w:eastAsia="ru-RU" w:bidi="ar-SA"/>
    </w:rPr>
  </w:style>
  <w:style w:type="character" w:styleId="afff1">
    <w:name w:val="FollowedHyperlink"/>
    <w:basedOn w:val="a0"/>
    <w:uiPriority w:val="99"/>
    <w:unhideWhenUsed/>
    <w:rsid w:val="007F40BA"/>
    <w:rPr>
      <w:color w:val="800080"/>
      <w:u w:val="single"/>
    </w:rPr>
  </w:style>
  <w:style w:type="character" w:customStyle="1" w:styleId="1c">
    <w:name w:val="Основной текст с отступом Знак1"/>
    <w:aliases w:val="Основной текст 1 Знак1,Нумерованный список !! Знак1"/>
    <w:basedOn w:val="a0"/>
    <w:rsid w:val="007F40BA"/>
    <w:rPr>
      <w:sz w:val="24"/>
      <w:szCs w:val="24"/>
    </w:rPr>
  </w:style>
  <w:style w:type="paragraph" w:customStyle="1" w:styleId="2d">
    <w:name w:val="Абзац списка2"/>
    <w:basedOn w:val="a"/>
    <w:rsid w:val="007F40BA"/>
    <w:pPr>
      <w:spacing w:after="160" w:line="259" w:lineRule="auto"/>
      <w:ind w:left="720"/>
    </w:pPr>
    <w:rPr>
      <w:rFonts w:ascii="Calibri" w:eastAsia="Times New Roman" w:hAnsi="Calibri" w:cs="Calibri"/>
      <w:lang w:eastAsia="en-US"/>
    </w:rPr>
  </w:style>
  <w:style w:type="paragraph" w:customStyle="1" w:styleId="xl63">
    <w:name w:val="xl63"/>
    <w:basedOn w:val="a"/>
    <w:rsid w:val="007F40B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4">
    <w:name w:val="xl64"/>
    <w:basedOn w:val="a"/>
    <w:rsid w:val="007F40BA"/>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styleId="afff2">
    <w:name w:val="Block Text"/>
    <w:basedOn w:val="a"/>
    <w:rsid w:val="00741CD9"/>
    <w:pPr>
      <w:spacing w:before="150" w:after="0" w:line="240" w:lineRule="auto"/>
      <w:ind w:left="720" w:right="-5"/>
      <w:jc w:val="both"/>
    </w:pPr>
    <w:rPr>
      <w:rFonts w:ascii="Times New Roman" w:eastAsia="Times New Roman" w:hAnsi="Times New Roman" w:cs="Times New Roman"/>
      <w:sz w:val="28"/>
      <w:szCs w:val="24"/>
    </w:rPr>
  </w:style>
  <w:style w:type="paragraph" w:customStyle="1" w:styleId="TableContents">
    <w:name w:val="Table Contents"/>
    <w:basedOn w:val="a"/>
    <w:rsid w:val="00DD3C24"/>
    <w:pPr>
      <w:widowControl w:val="0"/>
      <w:suppressLineNumbers/>
      <w:suppressAutoHyphens/>
      <w:autoSpaceDE w:val="0"/>
      <w:spacing w:after="0" w:line="240" w:lineRule="auto"/>
    </w:pPr>
    <w:rPr>
      <w:rFonts w:ascii="Times New Roman" w:eastAsia="Times New Roman" w:hAnsi="Times New Roman" w:cs="Times New Roman"/>
      <w:sz w:val="20"/>
      <w:szCs w:val="20"/>
      <w:lang w:eastAsia="zh-CN"/>
    </w:rPr>
  </w:style>
  <w:style w:type="paragraph" w:styleId="2e">
    <w:name w:val="Body Text Indent 2"/>
    <w:basedOn w:val="a"/>
    <w:link w:val="2f"/>
    <w:rsid w:val="00E05E32"/>
    <w:pPr>
      <w:widowControl w:val="0"/>
      <w:autoSpaceDE w:val="0"/>
      <w:autoSpaceDN w:val="0"/>
      <w:adjustRightInd w:val="0"/>
      <w:spacing w:after="120" w:line="480" w:lineRule="auto"/>
      <w:ind w:left="283"/>
    </w:pPr>
    <w:rPr>
      <w:rFonts w:ascii="Arial" w:eastAsia="Times New Roman" w:hAnsi="Arial" w:cs="Arial"/>
      <w:sz w:val="20"/>
      <w:szCs w:val="20"/>
    </w:rPr>
  </w:style>
  <w:style w:type="character" w:customStyle="1" w:styleId="2f">
    <w:name w:val="Основной текст с отступом 2 Знак"/>
    <w:basedOn w:val="a0"/>
    <w:link w:val="2e"/>
    <w:rsid w:val="00E05E32"/>
    <w:rPr>
      <w:rFonts w:ascii="Arial" w:eastAsia="Times New Roman" w:hAnsi="Arial" w:cs="Arial"/>
      <w:sz w:val="20"/>
      <w:szCs w:val="20"/>
    </w:rPr>
  </w:style>
  <w:style w:type="paragraph" w:customStyle="1" w:styleId="FR1">
    <w:name w:val="FR1"/>
    <w:rsid w:val="00E05E32"/>
    <w:pPr>
      <w:widowControl w:val="0"/>
      <w:overflowPunct w:val="0"/>
      <w:autoSpaceDE w:val="0"/>
      <w:autoSpaceDN w:val="0"/>
      <w:adjustRightInd w:val="0"/>
      <w:spacing w:before="320" w:after="0" w:line="240" w:lineRule="auto"/>
      <w:ind w:left="80"/>
      <w:textAlignment w:val="baseline"/>
    </w:pPr>
    <w:rPr>
      <w:rFonts w:ascii="Arial" w:eastAsia="Times New Roman" w:hAnsi="Arial" w:cs="Arial"/>
      <w:sz w:val="72"/>
      <w:szCs w:val="72"/>
      <w:lang w:val="en-US"/>
    </w:rPr>
  </w:style>
  <w:style w:type="character" w:styleId="afff3">
    <w:name w:val="footnote reference"/>
    <w:semiHidden/>
    <w:rsid w:val="00E05E32"/>
    <w:rPr>
      <w:vertAlign w:val="superscript"/>
    </w:rPr>
  </w:style>
  <w:style w:type="paragraph" w:customStyle="1" w:styleId="BlockQuotation">
    <w:name w:val="Block Quotation"/>
    <w:basedOn w:val="a"/>
    <w:rsid w:val="00E05E32"/>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rPr>
  </w:style>
  <w:style w:type="paragraph" w:customStyle="1" w:styleId="ConsPlusCell">
    <w:name w:val="ConsPlusCell"/>
    <w:rsid w:val="00E05E3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4">
    <w:name w:val="Таблицы (моноширинный)"/>
    <w:basedOn w:val="a"/>
    <w:next w:val="a"/>
    <w:rsid w:val="00E05E32"/>
    <w:pPr>
      <w:autoSpaceDE w:val="0"/>
      <w:autoSpaceDN w:val="0"/>
      <w:adjustRightInd w:val="0"/>
      <w:spacing w:after="0" w:line="240" w:lineRule="auto"/>
      <w:jc w:val="both"/>
    </w:pPr>
    <w:rPr>
      <w:rFonts w:ascii="Courier New" w:eastAsia="Times New Roman" w:hAnsi="Courier New" w:cs="Courier New"/>
    </w:rPr>
  </w:style>
  <w:style w:type="paragraph" w:customStyle="1" w:styleId="FR2">
    <w:name w:val="FR2"/>
    <w:rsid w:val="00E05E32"/>
    <w:pPr>
      <w:widowControl w:val="0"/>
      <w:overflowPunct w:val="0"/>
      <w:autoSpaceDE w:val="0"/>
      <w:autoSpaceDN w:val="0"/>
      <w:adjustRightInd w:val="0"/>
      <w:spacing w:after="0" w:line="240" w:lineRule="auto"/>
      <w:ind w:firstLine="520"/>
      <w:jc w:val="both"/>
      <w:textAlignment w:val="baseline"/>
    </w:pPr>
    <w:rPr>
      <w:rFonts w:ascii="Times New Roman" w:eastAsia="Times New Roman" w:hAnsi="Times New Roman" w:cs="Times New Roman"/>
      <w:sz w:val="40"/>
      <w:szCs w:val="20"/>
    </w:rPr>
  </w:style>
  <w:style w:type="paragraph" w:customStyle="1" w:styleId="FR3">
    <w:name w:val="FR3"/>
    <w:rsid w:val="00E05E32"/>
    <w:pPr>
      <w:widowControl w:val="0"/>
      <w:overflowPunct w:val="0"/>
      <w:autoSpaceDE w:val="0"/>
      <w:autoSpaceDN w:val="0"/>
      <w:adjustRightInd w:val="0"/>
      <w:spacing w:after="0" w:line="260" w:lineRule="auto"/>
      <w:ind w:firstLine="540"/>
      <w:jc w:val="both"/>
      <w:textAlignment w:val="baseline"/>
    </w:pPr>
    <w:rPr>
      <w:rFonts w:ascii="Arial" w:eastAsia="Times New Roman" w:hAnsi="Arial" w:cs="Times New Roman"/>
      <w:i/>
      <w:sz w:val="36"/>
      <w:szCs w:val="20"/>
    </w:rPr>
  </w:style>
  <w:style w:type="paragraph" w:styleId="afff5">
    <w:name w:val="Plain Text"/>
    <w:basedOn w:val="a"/>
    <w:link w:val="afff6"/>
    <w:rsid w:val="00E05E32"/>
    <w:pPr>
      <w:spacing w:after="0" w:line="240" w:lineRule="auto"/>
    </w:pPr>
    <w:rPr>
      <w:rFonts w:ascii="Courier New" w:eastAsia="Times New Roman" w:hAnsi="Courier New" w:cs="Courier New"/>
      <w:sz w:val="20"/>
      <w:szCs w:val="20"/>
    </w:rPr>
  </w:style>
  <w:style w:type="character" w:customStyle="1" w:styleId="afff6">
    <w:name w:val="Текст Знак"/>
    <w:basedOn w:val="a0"/>
    <w:link w:val="afff5"/>
    <w:rsid w:val="00E05E3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A18BEAAF72F5EC475974EFACE662935405060B3D0D5B4027C90AF0D752044D60089A7ABF4879CA3B87629938FBD8EDV8w8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A18BEAAF72F5EC475974EFACE662935405060B3D0D5B4027C90AF0D752044D60089A7ABF4879CA3B87629938FBD8EDV8w8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8A18BEAAF72F5EC47596AE2BA8A3F97570C5F0233025513789651AD805B0E1A2747C32AFB1D74CA399237CA62ACD5EE86E40B2EFA024AD3VEwBD" TargetMode="External"/><Relationship Id="rId4" Type="http://schemas.openxmlformats.org/officeDocument/2006/relationships/settings" Target="settings.xml"/><Relationship Id="rId9" Type="http://schemas.openxmlformats.org/officeDocument/2006/relationships/hyperlink" Target="consultantplus://offline/ref=08A18BEAAF72F5EC47596AE2BA8A3F97570D5E01320A5513789651AD805B0E1A2747C32FFC1B73C368C827CE2BFBDFF280F8142EE401V4w3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E3D59-4857-49B7-9344-7E8C9FEE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8980</Words>
  <Characters>51192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2025-10-13T07:54:00Z</dcterms:created>
  <dcterms:modified xsi:type="dcterms:W3CDTF">2025-10-13T09:22:00Z</dcterms:modified>
</cp:coreProperties>
</file>